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494D" w14:textId="357E996B" w:rsidR="000721C2" w:rsidRPr="00835A76" w:rsidRDefault="00D03300" w:rsidP="000721C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Model 2</w:t>
      </w:r>
      <w:r w:rsidR="000721C2" w:rsidRPr="00835A76">
        <w:rPr>
          <w:rFonts w:ascii="Arial" w:hAnsi="Arial" w:cs="Arial"/>
          <w:b/>
          <w:sz w:val="22"/>
        </w:rPr>
        <w:t>. DECLARACIÓ RESPONSABLE</w:t>
      </w:r>
    </w:p>
    <w:p w14:paraId="2A55C67F" w14:textId="77777777" w:rsidR="000721C2" w:rsidRPr="00835A76" w:rsidRDefault="000721C2" w:rsidP="000721C2">
      <w:pPr>
        <w:pStyle w:val="Textindependent"/>
        <w:shd w:val="clear" w:color="auto" w:fill="FFFFFF"/>
        <w:ind w:right="-2"/>
        <w:rPr>
          <w:rFonts w:ascii="Arial" w:hAnsi="Arial" w:cs="Arial"/>
          <w:sz w:val="20"/>
        </w:rPr>
      </w:pPr>
    </w:p>
    <w:p w14:paraId="37ACC077" w14:textId="4D6DBD60" w:rsidR="000721C2" w:rsidRPr="00835A76" w:rsidRDefault="000721C2" w:rsidP="000721C2">
      <w:pPr>
        <w:pStyle w:val="Textindependent"/>
        <w:shd w:val="clear" w:color="auto" w:fill="FFFFFF"/>
        <w:ind w:right="-2"/>
        <w:rPr>
          <w:rFonts w:ascii="Arial" w:hAnsi="Arial" w:cs="Arial"/>
          <w:sz w:val="20"/>
        </w:rPr>
      </w:pPr>
      <w:r w:rsidRPr="00835A76">
        <w:rPr>
          <w:rFonts w:ascii="Arial" w:hAnsi="Arial" w:cs="Arial"/>
          <w:sz w:val="20"/>
        </w:rPr>
        <w:t xml:space="preserve">Qui sotasigna ..................................................................................., amb DNI/NIE .............................., en nom propi / en qualitat de representant legal de la persona física/jurídica ................................................................, amb CIF ................................., amb la següent adreça de correu electrònic (@) a efectes de notificacions ........................................ i als efectes de licitar en </w:t>
      </w:r>
      <w:r w:rsidR="007F66D2">
        <w:rPr>
          <w:rFonts w:ascii="Arial" w:hAnsi="Arial" w:cs="Arial"/>
          <w:sz w:val="20"/>
        </w:rPr>
        <w:t>el procediment d'adjudicació regulat a</w:t>
      </w:r>
      <w:r w:rsidR="0083498A">
        <w:rPr>
          <w:rFonts w:ascii="Arial" w:hAnsi="Arial" w:cs="Arial"/>
          <w:sz w:val="20"/>
        </w:rPr>
        <w:t>l Sistema Dinàmic d’Adquisici</w:t>
      </w:r>
      <w:r w:rsidR="00A27EF7">
        <w:rPr>
          <w:rFonts w:ascii="Arial" w:hAnsi="Arial" w:cs="Arial"/>
          <w:sz w:val="20"/>
        </w:rPr>
        <w:t>ó (SDA)</w:t>
      </w:r>
      <w:r w:rsidR="0083498A">
        <w:rPr>
          <w:rFonts w:ascii="Arial" w:hAnsi="Arial" w:cs="Arial"/>
          <w:sz w:val="20"/>
        </w:rPr>
        <w:t xml:space="preserve"> </w:t>
      </w:r>
      <w:r w:rsidR="007F66D2">
        <w:rPr>
          <w:rFonts w:ascii="Arial" w:hAnsi="Arial" w:cs="Arial"/>
          <w:sz w:val="20"/>
        </w:rPr>
        <w:t>n</w:t>
      </w:r>
      <w:r w:rsidR="0083498A">
        <w:rPr>
          <w:rFonts w:ascii="Arial" w:hAnsi="Arial" w:cs="Arial"/>
          <w:sz w:val="20"/>
        </w:rPr>
        <w:t>ú</w:t>
      </w:r>
      <w:r w:rsidR="007F66D2">
        <w:rPr>
          <w:rFonts w:ascii="Arial" w:hAnsi="Arial" w:cs="Arial"/>
          <w:sz w:val="20"/>
        </w:rPr>
        <w:t xml:space="preserve">mero </w:t>
      </w:r>
      <w:r w:rsidR="0083498A">
        <w:rPr>
          <w:rFonts w:ascii="Arial" w:hAnsi="Arial" w:cs="Arial"/>
          <w:sz w:val="20"/>
        </w:rPr>
        <w:t>23</w:t>
      </w:r>
      <w:r w:rsidR="007F66D2">
        <w:rPr>
          <w:rFonts w:ascii="Arial" w:hAnsi="Arial" w:cs="Arial"/>
          <w:sz w:val="20"/>
        </w:rPr>
        <w:t>/</w:t>
      </w:r>
      <w:r w:rsidR="0083498A">
        <w:rPr>
          <w:rFonts w:ascii="Arial" w:hAnsi="Arial" w:cs="Arial"/>
          <w:sz w:val="20"/>
        </w:rPr>
        <w:t>01</w:t>
      </w:r>
      <w:r w:rsidR="007F66D2">
        <w:rPr>
          <w:rFonts w:ascii="Arial" w:hAnsi="Arial" w:cs="Arial"/>
          <w:sz w:val="20"/>
        </w:rPr>
        <w:t xml:space="preserve"> del </w:t>
      </w:r>
      <w:r w:rsidR="007F66D2" w:rsidRPr="007F66D2">
        <w:rPr>
          <w:rFonts w:ascii="Arial" w:hAnsi="Arial" w:cs="Arial"/>
          <w:sz w:val="20"/>
        </w:rPr>
        <w:t xml:space="preserve">CSUC d’homologació de proveïdors </w:t>
      </w:r>
      <w:r w:rsidR="0083498A">
        <w:rPr>
          <w:rFonts w:ascii="Arial" w:hAnsi="Arial" w:cs="Arial"/>
          <w:sz w:val="20"/>
        </w:rPr>
        <w:t>per al subministrament d’equips informàtics</w:t>
      </w:r>
      <w:r w:rsidR="007F66D2">
        <w:rPr>
          <w:rFonts w:ascii="Arial" w:hAnsi="Arial" w:cs="Arial"/>
          <w:sz w:val="20"/>
        </w:rPr>
        <w:t>.</w:t>
      </w:r>
    </w:p>
    <w:p w14:paraId="79607642" w14:textId="77777777" w:rsidR="000721C2" w:rsidRPr="00835A76" w:rsidRDefault="000721C2" w:rsidP="000721C2">
      <w:pPr>
        <w:pStyle w:val="Textindependent"/>
        <w:shd w:val="clear" w:color="auto" w:fill="FFFFFF"/>
        <w:ind w:right="-2"/>
        <w:rPr>
          <w:rFonts w:ascii="Arial" w:hAnsi="Arial" w:cs="Arial"/>
          <w:sz w:val="20"/>
        </w:rPr>
      </w:pPr>
    </w:p>
    <w:p w14:paraId="04A5CACD" w14:textId="77777777" w:rsidR="000721C2" w:rsidRPr="00835A76" w:rsidRDefault="000721C2" w:rsidP="000721C2">
      <w:pPr>
        <w:jc w:val="both"/>
        <w:rPr>
          <w:rFonts w:ascii="Arial" w:hAnsi="Arial" w:cs="Arial"/>
          <w:b/>
          <w:bCs/>
        </w:rPr>
      </w:pPr>
      <w:r w:rsidRPr="00835A76">
        <w:rPr>
          <w:rFonts w:ascii="Arial" w:hAnsi="Arial" w:cs="Arial"/>
          <w:b/>
          <w:bCs/>
        </w:rPr>
        <w:t>DECLARA SOTA LA SEVA RESPONSABILITAT:</w:t>
      </w:r>
    </w:p>
    <w:p w14:paraId="6761C1A8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2C4F4A29" w14:textId="77777777" w:rsidR="000721C2" w:rsidRPr="00835A76" w:rsidRDefault="000721C2" w:rsidP="000721C2">
      <w:pPr>
        <w:tabs>
          <w:tab w:val="left" w:pos="4678"/>
          <w:tab w:val="left" w:pos="5245"/>
        </w:tabs>
        <w:jc w:val="both"/>
        <w:rPr>
          <w:rFonts w:ascii="Arial" w:hAnsi="Arial" w:cs="Arial"/>
          <w:u w:val="single"/>
        </w:rPr>
      </w:pPr>
      <w:r w:rsidRPr="00835A76">
        <w:rPr>
          <w:rFonts w:ascii="Arial" w:hAnsi="Arial" w:cs="Arial"/>
          <w:u w:val="single"/>
        </w:rPr>
        <w:t>Opció A: Empreses/entitats inscrites en el Registre de Licitadores de la Generalitat de Catalunya, de l’Estat o d’altra Administració Pública</w:t>
      </w:r>
    </w:p>
    <w:p w14:paraId="78DCD198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4A61B818" w14:textId="77777777" w:rsidR="000721C2" w:rsidRPr="00835A76" w:rsidRDefault="000721C2" w:rsidP="000721C2">
      <w:pPr>
        <w:tabs>
          <w:tab w:val="right" w:pos="8504"/>
        </w:tabs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</w:rPr>
        <w:instrText xml:space="preserve"> FORMCHECKBOX </w:instrText>
      </w:r>
      <w:r w:rsidR="00A27EF7">
        <w:rPr>
          <w:rFonts w:ascii="Arial" w:hAnsi="Arial" w:cs="Arial"/>
        </w:rPr>
      </w:r>
      <w:r w:rsidR="00A27EF7">
        <w:rPr>
          <w:rFonts w:ascii="Arial" w:hAnsi="Arial" w:cs="Arial"/>
        </w:rPr>
        <w:fldChar w:fldCharType="separate"/>
      </w:r>
      <w:r w:rsidRPr="00835A76">
        <w:rPr>
          <w:rFonts w:ascii="Arial" w:hAnsi="Arial" w:cs="Arial"/>
        </w:rPr>
        <w:fldChar w:fldCharType="end"/>
      </w:r>
      <w:bookmarkStart w:id="0" w:name="_Hlk1636889"/>
      <w:r w:rsidRPr="00835A76">
        <w:rPr>
          <w:rFonts w:ascii="Arial" w:hAnsi="Arial" w:cs="Arial"/>
        </w:rPr>
        <w:t xml:space="preserve"> Que està inscrit/a en el Registre de Licitadores de la Generalitat de Catalunya, de l’Estat o d’altra Administració Pública, que tota la documentació que hi figura manté la seva vigència i no ha estat modificada.</w:t>
      </w:r>
    </w:p>
    <w:bookmarkEnd w:id="0"/>
    <w:p w14:paraId="21E03E92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32CD3650" w14:textId="77777777" w:rsidR="000721C2" w:rsidRPr="00835A76" w:rsidRDefault="000721C2" w:rsidP="000721C2">
      <w:pPr>
        <w:tabs>
          <w:tab w:val="left" w:pos="4678"/>
          <w:tab w:val="left" w:pos="5245"/>
        </w:tabs>
        <w:jc w:val="both"/>
        <w:rPr>
          <w:rFonts w:ascii="Arial" w:hAnsi="Arial" w:cs="Arial"/>
          <w:u w:val="single"/>
        </w:rPr>
      </w:pPr>
      <w:r w:rsidRPr="00835A76">
        <w:rPr>
          <w:rFonts w:ascii="Arial" w:hAnsi="Arial" w:cs="Arial"/>
          <w:u w:val="single"/>
        </w:rPr>
        <w:t>Opció B: Empreses/entitats NO inscrites en el Registre de Licitadores de la Generalitat de Catalunya, de l’Estat o d’altra Administració Pública</w:t>
      </w:r>
    </w:p>
    <w:p w14:paraId="05A97BA6" w14:textId="77777777" w:rsidR="000721C2" w:rsidRPr="00835A76" w:rsidRDefault="000721C2" w:rsidP="000721C2">
      <w:pPr>
        <w:tabs>
          <w:tab w:val="left" w:pos="4678"/>
          <w:tab w:val="left" w:pos="5245"/>
        </w:tabs>
        <w:jc w:val="both"/>
        <w:rPr>
          <w:rFonts w:ascii="Arial" w:hAnsi="Arial" w:cs="Arial"/>
          <w:u w:val="single"/>
        </w:rPr>
      </w:pPr>
    </w:p>
    <w:p w14:paraId="51F947F3" w14:textId="77777777" w:rsidR="000721C2" w:rsidRPr="00835A76" w:rsidRDefault="000721C2" w:rsidP="000721C2">
      <w:pPr>
        <w:pStyle w:val="Textindependent"/>
        <w:shd w:val="clear" w:color="auto" w:fill="FFFFFF"/>
        <w:ind w:right="-2"/>
        <w:rPr>
          <w:rFonts w:ascii="Arial" w:hAnsi="Arial" w:cs="Arial"/>
          <w:sz w:val="20"/>
        </w:rPr>
      </w:pPr>
      <w:r w:rsidRPr="00835A76">
        <w:rPr>
          <w:rFonts w:ascii="Arial" w:hAnsi="Arial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  <w:sz w:val="20"/>
        </w:rPr>
        <w:instrText xml:space="preserve"> FORMCHECKBOX </w:instrText>
      </w:r>
      <w:r w:rsidR="00A27EF7">
        <w:rPr>
          <w:rFonts w:ascii="Arial" w:hAnsi="Arial" w:cs="Arial"/>
          <w:sz w:val="20"/>
        </w:rPr>
      </w:r>
      <w:r w:rsidR="00A27EF7">
        <w:rPr>
          <w:rFonts w:ascii="Arial" w:hAnsi="Arial" w:cs="Arial"/>
          <w:sz w:val="20"/>
        </w:rPr>
        <w:fldChar w:fldCharType="separate"/>
      </w:r>
      <w:r w:rsidRPr="00835A76">
        <w:rPr>
          <w:rFonts w:ascii="Arial" w:hAnsi="Arial" w:cs="Arial"/>
          <w:sz w:val="20"/>
        </w:rPr>
        <w:fldChar w:fldCharType="end"/>
      </w:r>
      <w:r w:rsidRPr="00835A76">
        <w:rPr>
          <w:rFonts w:ascii="Arial" w:hAnsi="Arial" w:cs="Arial"/>
          <w:sz w:val="20"/>
        </w:rPr>
        <w:t xml:space="preserve"> Que l’entitat que representa té capacitat jurídica i d’obrar suficient i que la persona ................................................... té capacitat suficient per representar l’empresa/entitat, d’acord amb:</w:t>
      </w:r>
    </w:p>
    <w:p w14:paraId="634A1B67" w14:textId="77777777" w:rsidR="000721C2" w:rsidRPr="00835A76" w:rsidRDefault="000721C2" w:rsidP="000721C2">
      <w:pPr>
        <w:pStyle w:val="Textindependent"/>
        <w:shd w:val="clear" w:color="auto" w:fill="FFFFFF"/>
        <w:ind w:left="567" w:right="-2"/>
        <w:rPr>
          <w:rFonts w:ascii="Arial" w:hAnsi="Arial" w:cs="Arial"/>
          <w:sz w:val="20"/>
        </w:rPr>
      </w:pPr>
      <w:r w:rsidRPr="00835A76">
        <w:rPr>
          <w:rFonts w:ascii="Arial" w:hAnsi="Arial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  <w:sz w:val="20"/>
        </w:rPr>
        <w:instrText xml:space="preserve"> FORMCHECKBOX </w:instrText>
      </w:r>
      <w:r w:rsidR="00A27EF7">
        <w:rPr>
          <w:rFonts w:ascii="Arial" w:hAnsi="Arial" w:cs="Arial"/>
          <w:sz w:val="20"/>
        </w:rPr>
      </w:r>
      <w:r w:rsidR="00A27EF7">
        <w:rPr>
          <w:rFonts w:ascii="Arial" w:hAnsi="Arial" w:cs="Arial"/>
          <w:sz w:val="20"/>
        </w:rPr>
        <w:fldChar w:fldCharType="separate"/>
      </w:r>
      <w:r w:rsidRPr="00835A76">
        <w:rPr>
          <w:rFonts w:ascii="Arial" w:hAnsi="Arial" w:cs="Arial"/>
          <w:sz w:val="20"/>
        </w:rPr>
        <w:fldChar w:fldCharType="end"/>
      </w:r>
      <w:r w:rsidRPr="00835A76">
        <w:rPr>
          <w:rFonts w:ascii="Arial" w:hAnsi="Arial" w:cs="Arial"/>
          <w:sz w:val="20"/>
        </w:rPr>
        <w:t xml:space="preserve"> L’escriptura d’apoderament / de constitució / de nomenament d’administrador/a atorgada en data .................. davant el Notari ................................................ amb el número de protocol ....</w:t>
      </w:r>
    </w:p>
    <w:p w14:paraId="2D0A2E5D" w14:textId="77777777" w:rsidR="000721C2" w:rsidRPr="00835A76" w:rsidRDefault="000721C2" w:rsidP="000721C2">
      <w:pPr>
        <w:pStyle w:val="Textindependent"/>
        <w:shd w:val="clear" w:color="auto" w:fill="FFFFFF"/>
        <w:ind w:right="-2"/>
        <w:rPr>
          <w:rFonts w:ascii="Arial" w:hAnsi="Arial" w:cs="Arial"/>
          <w:sz w:val="20"/>
        </w:rPr>
      </w:pPr>
      <w:r w:rsidRPr="00835A76">
        <w:rPr>
          <w:rFonts w:ascii="Arial" w:hAnsi="Arial" w:cs="Arial"/>
          <w:sz w:val="20"/>
        </w:rPr>
        <w:tab/>
      </w:r>
      <w:r w:rsidRPr="00835A76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  <w:sz w:val="20"/>
        </w:rPr>
        <w:instrText xml:space="preserve"> FORMCHECKBOX </w:instrText>
      </w:r>
      <w:r w:rsidR="00A27EF7">
        <w:rPr>
          <w:rFonts w:ascii="Arial" w:hAnsi="Arial" w:cs="Arial"/>
          <w:sz w:val="20"/>
        </w:rPr>
      </w:r>
      <w:r w:rsidR="00A27EF7">
        <w:rPr>
          <w:rFonts w:ascii="Arial" w:hAnsi="Arial" w:cs="Arial"/>
          <w:sz w:val="20"/>
        </w:rPr>
        <w:fldChar w:fldCharType="separate"/>
      </w:r>
      <w:r w:rsidRPr="00835A76">
        <w:rPr>
          <w:rFonts w:ascii="Arial" w:hAnsi="Arial" w:cs="Arial"/>
          <w:sz w:val="20"/>
        </w:rPr>
        <w:fldChar w:fldCharType="end"/>
      </w:r>
      <w:r w:rsidRPr="00835A76">
        <w:rPr>
          <w:rFonts w:ascii="Arial" w:hAnsi="Arial" w:cs="Arial"/>
          <w:sz w:val="20"/>
        </w:rPr>
        <w:t xml:space="preserve"> L’acta de l’assemblea/junta de data ................. </w:t>
      </w:r>
    </w:p>
    <w:p w14:paraId="7AA1677E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1D0C5871" w14:textId="77777777" w:rsidR="000721C2" w:rsidRPr="00835A76" w:rsidRDefault="000721C2" w:rsidP="000721C2">
      <w:pPr>
        <w:jc w:val="both"/>
        <w:rPr>
          <w:rFonts w:ascii="Arial" w:hAnsi="Arial" w:cs="Arial"/>
          <w:u w:val="single"/>
        </w:rPr>
      </w:pPr>
      <w:r w:rsidRPr="00835A76">
        <w:rPr>
          <w:rFonts w:ascii="Arial" w:hAnsi="Arial" w:cs="Arial"/>
          <w:u w:val="single"/>
        </w:rPr>
        <w:t>Comú per a ambdues opcions:</w:t>
      </w:r>
    </w:p>
    <w:p w14:paraId="7DA9B0B4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71ECD86F" w14:textId="77777777" w:rsidR="000721C2" w:rsidRPr="00835A76" w:rsidRDefault="000721C2" w:rsidP="000721C2">
      <w:pPr>
        <w:tabs>
          <w:tab w:val="left" w:pos="284"/>
        </w:tabs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l’activitat que desenvolupa la licitadora i que consta com a objecte social als seus estatuts o regles fundacionals és la següent .................................................. i aquesta compleix tots els requisits i obligacions exigides per la normativa vigent per a la seva obertura, instal·lació i funcionament legal.</w:t>
      </w:r>
    </w:p>
    <w:p w14:paraId="2637FBA8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4CBE3412" w14:textId="01DDD332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no està incursa en prohibicions de contractar amb l’Administració i reuneix les condicions exigides per contractar amb el sector públic, d’acord amb els articles</w:t>
      </w:r>
      <w:r w:rsidR="00827F78" w:rsidRPr="00835A76">
        <w:rPr>
          <w:rFonts w:ascii="Arial" w:hAnsi="Arial" w:cs="Arial"/>
        </w:rPr>
        <w:t xml:space="preserve"> 71 a 73 de la Llei 9/2017 LCSP</w:t>
      </w:r>
      <w:r w:rsidRPr="00835A76">
        <w:rPr>
          <w:rFonts w:ascii="Arial" w:hAnsi="Arial" w:cs="Arial"/>
        </w:rPr>
        <w:t xml:space="preserve"> i què està al corrent del compliment de les obligacions tributàries i amb la Seguretat Social imposades per les disposicions vigents i no té cap deute amb l’Ajuntament de Barcelona.</w:t>
      </w:r>
    </w:p>
    <w:p w14:paraId="37E080CA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3AB98E97" w14:textId="358C1192" w:rsidR="000721C2" w:rsidRPr="00835A76" w:rsidRDefault="000721C2" w:rsidP="000721C2">
      <w:pPr>
        <w:tabs>
          <w:tab w:val="left" w:pos="284"/>
        </w:tabs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l’empresari/a i/o els</w:t>
      </w:r>
      <w:r w:rsidR="004B0E79" w:rsidRPr="00835A76">
        <w:rPr>
          <w:rFonts w:ascii="Arial" w:hAnsi="Arial" w:cs="Arial"/>
        </w:rPr>
        <w:t>/les</w:t>
      </w:r>
      <w:r w:rsidRPr="00835A76">
        <w:rPr>
          <w:rFonts w:ascii="Arial" w:hAnsi="Arial" w:cs="Arial"/>
        </w:rPr>
        <w:t xml:space="preserve"> administradors</w:t>
      </w:r>
      <w:r w:rsidR="004B0E79" w:rsidRPr="00835A76">
        <w:rPr>
          <w:rFonts w:ascii="Arial" w:hAnsi="Arial" w:cs="Arial"/>
        </w:rPr>
        <w:t>/es</w:t>
      </w:r>
      <w:r w:rsidRPr="00835A76">
        <w:rPr>
          <w:rFonts w:ascii="Arial" w:hAnsi="Arial" w:cs="Arial"/>
        </w:rPr>
        <w:t xml:space="preserve"> de la persona jurídica no es troba/en afectats per cap dels supòsits previstos a la legislació vigent relatius al règim d’incompatibilitats d’alts càrrecs o de personal al servei de les Administracions Públiques.</w:t>
      </w:r>
    </w:p>
    <w:p w14:paraId="7B9FFC16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4396D1E7" w14:textId="77777777" w:rsidR="000721C2" w:rsidRPr="00835A76" w:rsidRDefault="000721C2" w:rsidP="000721C2">
      <w:pPr>
        <w:tabs>
          <w:tab w:val="left" w:pos="284"/>
        </w:tabs>
        <w:jc w:val="both"/>
        <w:rPr>
          <w:rFonts w:ascii="Arial" w:hAnsi="Arial" w:cs="Arial"/>
        </w:rPr>
      </w:pPr>
      <w:r w:rsidRPr="00835A76">
        <w:rPr>
          <w:rFonts w:ascii="Arial" w:eastAsia="Calibri" w:hAnsi="Arial" w:cs="Arial"/>
          <w:color w:val="000000"/>
          <w:lang w:eastAsia="es-ES"/>
        </w:rPr>
        <w:t>Que es compromet a no trobar-se en una situació de control o d'associació respecte a altres candidats o licitadores, que no s'ha posat d'acord ni es posarà d'acord amb altres participants en el procediment de licitació i que no subcontractarà cap tipus de tasques a altres entitats participants en aquesta licitació.</w:t>
      </w:r>
    </w:p>
    <w:p w14:paraId="0BFF52C7" w14:textId="77777777" w:rsidR="000721C2" w:rsidRPr="00835A76" w:rsidRDefault="000721C2" w:rsidP="000721C2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jc w:val="both"/>
        <w:rPr>
          <w:rFonts w:ascii="Arial" w:hAnsi="Arial" w:cs="Arial"/>
        </w:rPr>
      </w:pPr>
    </w:p>
    <w:p w14:paraId="5D17572F" w14:textId="77777777" w:rsidR="000721C2" w:rsidRPr="00835A76" w:rsidRDefault="000721C2" w:rsidP="000721C2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no està donat/da de baixa de la matrícula de l’Impost d’Activitats Econòmiques (IAE) i que hi figura inscrit/a en l’epígraf/s .....................................</w:t>
      </w:r>
    </w:p>
    <w:p w14:paraId="63789D6F" w14:textId="77777777" w:rsidR="000721C2" w:rsidRPr="00835A76" w:rsidRDefault="000721C2" w:rsidP="000721C2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1"/>
        <w:jc w:val="both"/>
        <w:rPr>
          <w:rFonts w:ascii="Arial" w:hAnsi="Arial" w:cs="Arial"/>
        </w:rPr>
      </w:pPr>
    </w:p>
    <w:p w14:paraId="253C92BA" w14:textId="55D2BA86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S</w:t>
      </w:r>
      <w:r w:rsidR="000D4B05" w:rsidRPr="00835A76">
        <w:rPr>
          <w:rFonts w:ascii="Arial" w:hAnsi="Arial" w:cs="Arial"/>
        </w:rPr>
        <w:t>Í</w:t>
      </w:r>
      <w:r w:rsidRPr="00835A76">
        <w:rPr>
          <w:rFonts w:ascii="Arial" w:hAnsi="Arial" w:cs="Arial"/>
        </w:rPr>
        <w:t xml:space="preserve"> / NO  es troba en un supòsit d’exempció de l’IAE legalment previst.</w:t>
      </w:r>
    </w:p>
    <w:p w14:paraId="1FD5B686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64C7FB0F" w14:textId="7D6598D5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d</w:t>
      </w:r>
      <w:r w:rsidR="000D4B05" w:rsidRPr="00835A76">
        <w:rPr>
          <w:rFonts w:ascii="Arial" w:hAnsi="Arial" w:cs="Arial"/>
        </w:rPr>
        <w:t>o</w:t>
      </w:r>
      <w:r w:rsidRPr="00835A76">
        <w:rPr>
          <w:rFonts w:ascii="Arial" w:hAnsi="Arial" w:cs="Arial"/>
        </w:rPr>
        <w:t>na compliment a les previsions de la normativa en matèria de prevenció de riscos laborals.</w:t>
      </w:r>
    </w:p>
    <w:p w14:paraId="66F75A1E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3A4931C7" w14:textId="046110B9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d</w:t>
      </w:r>
      <w:r w:rsidR="000D4B05" w:rsidRPr="00835A76">
        <w:rPr>
          <w:rFonts w:ascii="Arial" w:hAnsi="Arial" w:cs="Arial"/>
        </w:rPr>
        <w:t>o</w:t>
      </w:r>
      <w:r w:rsidRPr="00835A76">
        <w:rPr>
          <w:rFonts w:ascii="Arial" w:hAnsi="Arial" w:cs="Arial"/>
        </w:rPr>
        <w:t>na compliment a la normativa en matèria d’igualtat efectiva de dones i homes.</w:t>
      </w:r>
    </w:p>
    <w:p w14:paraId="250762F5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276C054E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en el cas que el contracte impliqui contacte habitual amb persones menors d’edat les persones treballadores que l’executin tenen la certificació negativa del Registre central de delinqüents sexuals vigent.</w:t>
      </w:r>
    </w:p>
    <w:p w14:paraId="761452EE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04BE6D40" w14:textId="77777777" w:rsidR="000721C2" w:rsidRPr="00835A76" w:rsidRDefault="000721C2" w:rsidP="000721C2">
      <w:pPr>
        <w:tabs>
          <w:tab w:val="right" w:pos="8504"/>
        </w:tabs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lastRenderedPageBreak/>
        <w:t>Que la licitadora que representa compleix amb les condicions mínimes de solvència econòmica, financera i tècnica o professional establertes en el plec de clàusules administratives particulars per aquesta licitació i específicament:</w:t>
      </w:r>
    </w:p>
    <w:p w14:paraId="1871DC3C" w14:textId="77777777" w:rsidR="000721C2" w:rsidRPr="00835A76" w:rsidRDefault="000721C2" w:rsidP="000721C2">
      <w:pPr>
        <w:pStyle w:val="Pargrafdellista"/>
        <w:numPr>
          <w:ilvl w:val="0"/>
          <w:numId w:val="33"/>
        </w:numPr>
        <w:contextualSpacing w:val="0"/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Volum global de negocis de ................... euros en l’anualita/s .........................</w:t>
      </w:r>
    </w:p>
    <w:p w14:paraId="631AB52C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49F3B0AF" w14:textId="20F087B7" w:rsidR="005D3B91" w:rsidRPr="00835A76" w:rsidRDefault="000721C2" w:rsidP="005D3B91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</w:t>
      </w:r>
      <w:r w:rsidR="005D3B91" w:rsidRPr="00835A76">
        <w:rPr>
          <w:rFonts w:ascii="Arial" w:hAnsi="Arial" w:cs="Arial"/>
        </w:rPr>
        <w:t xml:space="preserve"> el</w:t>
      </w:r>
      <w:r w:rsidRPr="00835A76">
        <w:rPr>
          <w:rFonts w:ascii="Arial" w:hAnsi="Arial" w:cs="Arial"/>
        </w:rPr>
        <w:t xml:space="preserve"> personal </w:t>
      </w:r>
      <w:r w:rsidR="005D3B91" w:rsidRPr="00835A76">
        <w:rPr>
          <w:rFonts w:ascii="Arial" w:hAnsi="Arial" w:cs="Arial"/>
        </w:rPr>
        <w:t>encarregat d’executar les prestacions en cas de resultar adjudicatària disposa de les titulacions acadèmiques i professiona</w:t>
      </w:r>
      <w:r w:rsidR="00F32765" w:rsidRPr="00835A76">
        <w:rPr>
          <w:rFonts w:ascii="Arial" w:hAnsi="Arial" w:cs="Arial"/>
        </w:rPr>
        <w:t xml:space="preserve">ls </w:t>
      </w:r>
      <w:r w:rsidR="005D3B91" w:rsidRPr="00835A76">
        <w:rPr>
          <w:rFonts w:ascii="Arial" w:hAnsi="Arial" w:cs="Arial"/>
        </w:rPr>
        <w:t xml:space="preserve"> i/o de l’experiència mínima prevista en els plecs reguladors.</w:t>
      </w:r>
    </w:p>
    <w:p w14:paraId="6ACEA9F4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155AEEA7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 xml:space="preserve">Que SI / NO disposa d’una assegurança d’indemnització per riscos professionals amb cobertura fins a .......................... euros. </w:t>
      </w:r>
    </w:p>
    <w:p w14:paraId="5C823DA1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0B8335D7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Només per a licitadores de més de 50 persones treballadores:</w:t>
      </w:r>
    </w:p>
    <w:p w14:paraId="43B51F3E" w14:textId="61D7ED72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</w:rPr>
        <w:instrText xml:space="preserve"> FORMCHECKBOX </w:instrText>
      </w:r>
      <w:r w:rsidR="00A27EF7">
        <w:rPr>
          <w:rFonts w:ascii="Arial" w:hAnsi="Arial" w:cs="Arial"/>
        </w:rPr>
      </w:r>
      <w:r w:rsidR="00A27EF7">
        <w:rPr>
          <w:rFonts w:ascii="Arial" w:hAnsi="Arial" w:cs="Arial"/>
        </w:rPr>
        <w:fldChar w:fldCharType="separate"/>
      </w:r>
      <w:r w:rsidRPr="00835A76">
        <w:rPr>
          <w:rFonts w:ascii="Arial" w:hAnsi="Arial" w:cs="Arial"/>
        </w:rPr>
        <w:fldChar w:fldCharType="end"/>
      </w:r>
      <w:r w:rsidRPr="00835A76">
        <w:rPr>
          <w:rFonts w:ascii="Arial" w:hAnsi="Arial" w:cs="Arial"/>
        </w:rPr>
        <w:t xml:space="preserve"> Que el nombre global de persones treballadores de plantilla són......... i  el nombre particular de persones treballadores amb diversitat funcional .................... i el percentatge que representen aquests últims respecte la plantilla global és del ......%.</w:t>
      </w:r>
    </w:p>
    <w:p w14:paraId="167C78D3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o</w:t>
      </w:r>
    </w:p>
    <w:p w14:paraId="4033EE53" w14:textId="05E2469D" w:rsidR="000721C2" w:rsidRPr="00835A76" w:rsidRDefault="000721C2" w:rsidP="000721C2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ind w:left="0"/>
        <w:rPr>
          <w:rFonts w:ascii="Arial" w:hAnsi="Arial" w:cs="Arial"/>
        </w:rPr>
      </w:pPr>
      <w:r w:rsidRPr="00835A76">
        <w:rPr>
          <w:rFonts w:ascii="Arial" w:hAnsi="Arial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</w:rPr>
        <w:instrText xml:space="preserve"> FORMCHECKBOX </w:instrText>
      </w:r>
      <w:r w:rsidR="00A27EF7">
        <w:rPr>
          <w:rFonts w:ascii="Arial" w:hAnsi="Arial" w:cs="Arial"/>
        </w:rPr>
      </w:r>
      <w:r w:rsidR="00A27EF7">
        <w:rPr>
          <w:rFonts w:ascii="Arial" w:hAnsi="Arial" w:cs="Arial"/>
        </w:rPr>
        <w:fldChar w:fldCharType="separate"/>
      </w:r>
      <w:r w:rsidRPr="00835A76">
        <w:rPr>
          <w:rFonts w:ascii="Arial" w:hAnsi="Arial" w:cs="Arial"/>
        </w:rPr>
        <w:fldChar w:fldCharType="end"/>
      </w:r>
      <w:r w:rsidRPr="00835A76">
        <w:rPr>
          <w:rFonts w:ascii="Arial" w:hAnsi="Arial" w:cs="Arial"/>
        </w:rPr>
        <w:t xml:space="preserve"> Que ha optat pel compliment de les mesures alternatives legalment previstes següents:</w:t>
      </w:r>
    </w:p>
    <w:p w14:paraId="234ABE6C" w14:textId="77777777" w:rsidR="000721C2" w:rsidRPr="00835A76" w:rsidRDefault="000721C2" w:rsidP="000721C2">
      <w:pPr>
        <w:pStyle w:val="Textindependent21"/>
        <w:numPr>
          <w:ilvl w:val="0"/>
          <w:numId w:val="32"/>
        </w:numPr>
        <w:shd w:val="clear" w:color="auto" w:fill="auto"/>
        <w:tabs>
          <w:tab w:val="left" w:pos="567"/>
          <w:tab w:val="left" w:pos="1134"/>
          <w:tab w:val="left" w:pos="1702"/>
        </w:tabs>
        <w:rPr>
          <w:rFonts w:ascii="Arial" w:hAnsi="Arial" w:cs="Arial"/>
        </w:rPr>
      </w:pPr>
      <w:r w:rsidRPr="00835A76">
        <w:rPr>
          <w:rFonts w:ascii="Arial" w:hAnsi="Arial" w:cs="Arial"/>
        </w:rPr>
        <w:t>......................................</w:t>
      </w:r>
    </w:p>
    <w:p w14:paraId="0577E7AA" w14:textId="77777777" w:rsidR="000721C2" w:rsidRPr="00835A76" w:rsidRDefault="000721C2" w:rsidP="000721C2">
      <w:pPr>
        <w:pStyle w:val="Textindependent21"/>
        <w:numPr>
          <w:ilvl w:val="0"/>
          <w:numId w:val="32"/>
        </w:numPr>
        <w:shd w:val="clear" w:color="auto" w:fill="auto"/>
        <w:tabs>
          <w:tab w:val="left" w:pos="567"/>
          <w:tab w:val="left" w:pos="1134"/>
          <w:tab w:val="left" w:pos="1702"/>
        </w:tabs>
        <w:rPr>
          <w:rFonts w:ascii="Arial" w:hAnsi="Arial" w:cs="Arial"/>
        </w:rPr>
      </w:pPr>
      <w:r w:rsidRPr="00835A76">
        <w:rPr>
          <w:rFonts w:ascii="Arial" w:hAnsi="Arial" w:cs="Arial"/>
        </w:rPr>
        <w:t xml:space="preserve">..................................... </w:t>
      </w:r>
    </w:p>
    <w:p w14:paraId="63FF2199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o</w:t>
      </w:r>
    </w:p>
    <w:p w14:paraId="4DB8D74D" w14:textId="77777777" w:rsidR="000721C2" w:rsidRPr="00835A76" w:rsidRDefault="000721C2" w:rsidP="000721C2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ind w:left="0"/>
        <w:rPr>
          <w:rFonts w:ascii="Arial" w:hAnsi="Arial" w:cs="Arial"/>
        </w:rPr>
      </w:pPr>
      <w:r w:rsidRPr="00835A76">
        <w:rPr>
          <w:rFonts w:ascii="Arial" w:hAnsi="Arial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35A76">
        <w:rPr>
          <w:rFonts w:ascii="Arial" w:hAnsi="Arial" w:cs="Arial"/>
        </w:rPr>
        <w:instrText xml:space="preserve"> FORMCHECKBOX </w:instrText>
      </w:r>
      <w:r w:rsidR="00A27EF7">
        <w:rPr>
          <w:rFonts w:ascii="Arial" w:hAnsi="Arial" w:cs="Arial"/>
        </w:rPr>
      </w:r>
      <w:r w:rsidR="00A27EF7">
        <w:rPr>
          <w:rFonts w:ascii="Arial" w:hAnsi="Arial" w:cs="Arial"/>
        </w:rPr>
        <w:fldChar w:fldCharType="separate"/>
      </w:r>
      <w:r w:rsidRPr="00835A76">
        <w:rPr>
          <w:rFonts w:ascii="Arial" w:hAnsi="Arial" w:cs="Arial"/>
        </w:rPr>
        <w:fldChar w:fldCharType="end"/>
      </w:r>
      <w:r w:rsidRPr="00835A76">
        <w:rPr>
          <w:rFonts w:ascii="Arial" w:hAnsi="Arial" w:cs="Arial"/>
        </w:rPr>
        <w:t xml:space="preserve"> Que la licitadora no està obligada a disposar d’un 2% de persones treballadores amb diversitat funcional o a adoptar les mesures alternatives corresponents ateses les característiques de l’entitat.</w:t>
      </w:r>
    </w:p>
    <w:p w14:paraId="47289451" w14:textId="77777777" w:rsidR="000721C2" w:rsidRPr="00835A76" w:rsidRDefault="000721C2" w:rsidP="000721C2">
      <w:pPr>
        <w:pStyle w:val="Textindependent21"/>
        <w:shd w:val="clear" w:color="auto" w:fill="auto"/>
        <w:tabs>
          <w:tab w:val="left" w:pos="567"/>
          <w:tab w:val="left" w:pos="1134"/>
          <w:tab w:val="left" w:pos="1702"/>
        </w:tabs>
        <w:ind w:left="0"/>
        <w:rPr>
          <w:rFonts w:ascii="Arial" w:hAnsi="Arial" w:cs="Arial"/>
        </w:rPr>
      </w:pPr>
    </w:p>
    <w:p w14:paraId="7ACEBE1D" w14:textId="77777777" w:rsidR="000721C2" w:rsidRPr="00835A76" w:rsidRDefault="000721C2" w:rsidP="000721C2">
      <w:pPr>
        <w:jc w:val="both"/>
        <w:rPr>
          <w:rFonts w:ascii="Arial" w:eastAsia="Calibri" w:hAnsi="Arial" w:cs="Arial"/>
          <w:lang w:eastAsia="en-US"/>
        </w:rPr>
      </w:pPr>
      <w:r w:rsidRPr="00835A76">
        <w:rPr>
          <w:rFonts w:ascii="Arial" w:eastAsia="Calibri" w:hAnsi="Arial" w:cs="Arial"/>
          <w:lang w:eastAsia="en-US"/>
        </w:rPr>
        <w:t xml:space="preserve">Que NO realitza operacions financeres en paradisos fiscals o fora d’ells considerades delictives, segons la llista de països elaborada per les Institucions Europees o avalades per aquestes o, en el seu defecte, l’Estat espanyol, en els termes legalment establerts, com delictes de blanqueig de capitals, frau fiscal o contra la Hisenda Pública. </w:t>
      </w:r>
    </w:p>
    <w:p w14:paraId="686064CE" w14:textId="77777777" w:rsidR="000721C2" w:rsidRPr="00835A76" w:rsidRDefault="000721C2" w:rsidP="000721C2">
      <w:pPr>
        <w:jc w:val="both"/>
        <w:rPr>
          <w:rFonts w:ascii="Arial" w:eastAsia="Calibri" w:hAnsi="Arial" w:cs="Arial"/>
          <w:lang w:eastAsia="en-US"/>
        </w:rPr>
      </w:pPr>
      <w:r w:rsidRPr="00835A76">
        <w:rPr>
          <w:rFonts w:ascii="Arial" w:eastAsia="Calibri" w:hAnsi="Arial" w:cs="Arial"/>
          <w:lang w:eastAsia="en-US"/>
        </w:rPr>
        <w:t>o</w:t>
      </w:r>
    </w:p>
    <w:p w14:paraId="55081FDB" w14:textId="77777777" w:rsidR="000721C2" w:rsidRPr="00835A76" w:rsidRDefault="000721C2" w:rsidP="000721C2">
      <w:pPr>
        <w:jc w:val="both"/>
        <w:rPr>
          <w:rFonts w:ascii="Arial" w:eastAsia="Calibri" w:hAnsi="Arial" w:cs="Arial"/>
          <w:lang w:eastAsia="en-US"/>
        </w:rPr>
      </w:pPr>
      <w:r w:rsidRPr="00835A76">
        <w:rPr>
          <w:rFonts w:ascii="Arial" w:eastAsia="Calibri" w:hAnsi="Arial" w:cs="Arial"/>
          <w:lang w:eastAsia="en-US"/>
        </w:rPr>
        <w:t>Que SÍ realitza operacions financeres en paradisos fiscals o fora d’ells considerades delictives, segons la llista de països elaborada per les Institucions Europees o avalades per aquestes o, en el seu defecte, l’Estat espanyol, en els termes legalment establerts, com delictes de blanqueig de capitals, frau fiscal o contra la Hisenda Pública. És per això que adjunta la documentació descriptiva dels moviments financers concrets i tota la informació relativa a aquestes actuacions.</w:t>
      </w:r>
    </w:p>
    <w:p w14:paraId="33BAF96A" w14:textId="77777777" w:rsidR="000721C2" w:rsidRPr="00835A76" w:rsidRDefault="000721C2" w:rsidP="000721C2">
      <w:pPr>
        <w:jc w:val="both"/>
        <w:rPr>
          <w:rFonts w:ascii="Arial" w:hAnsi="Arial" w:cs="Arial"/>
          <w:iCs/>
        </w:rPr>
      </w:pPr>
    </w:p>
    <w:p w14:paraId="26FF1DB8" w14:textId="1466074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  <w:iCs/>
        </w:rPr>
        <w:t>Que en cas de resultar adjudicatària S</w:t>
      </w:r>
      <w:r w:rsidR="000D4B05" w:rsidRPr="00835A76">
        <w:rPr>
          <w:rFonts w:ascii="Arial" w:hAnsi="Arial" w:cs="Arial"/>
          <w:iCs/>
        </w:rPr>
        <w:t>Í</w:t>
      </w:r>
      <w:r w:rsidRPr="00835A76">
        <w:rPr>
          <w:rFonts w:ascii="Arial" w:hAnsi="Arial" w:cs="Arial"/>
          <w:iCs/>
        </w:rPr>
        <w:t xml:space="preserve"> / NO constituirà la garantia mitjançant retenció de preu.</w:t>
      </w:r>
    </w:p>
    <w:p w14:paraId="2423D6E4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0DF7A167" w14:textId="77777777" w:rsidR="000721C2" w:rsidRPr="00835A76" w:rsidRDefault="000721C2" w:rsidP="000721C2">
      <w:pPr>
        <w:tabs>
          <w:tab w:val="left" w:pos="284"/>
        </w:tabs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es compromet, en cas de subcontractació, a abonar el preu a la subcontractista en un termini màxim de 30 dies naturals a comptar des de la recepció de la factura.</w:t>
      </w:r>
    </w:p>
    <w:p w14:paraId="6FF7A536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0A89FCAF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accepta la submissió a la jurisdicció dels jutjats i tribunals espanyols de qualsevol ordre, per a totes les incidències que, de manera directa o indirecta, puguin derivar-se del contracte i amb renúncia, en el seu cas, al fur jurisdiccional estranger que pogués correspondre’l.</w:t>
      </w:r>
    </w:p>
    <w:p w14:paraId="6AAF86FC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6ADA6156" w14:textId="4D48FEB4" w:rsidR="000721C2" w:rsidRPr="00835A76" w:rsidRDefault="000721C2" w:rsidP="000721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la bústia electrònica on realitzar les comunicacions i notificacions en el procés de licitació i, si s’escau, els posteriors tràmits d’adjudicació, formalització, modificació, negociació, execució i extinció normal o anormal del contracte és ....................................</w:t>
      </w:r>
    </w:p>
    <w:p w14:paraId="046013FD" w14:textId="74EB8728" w:rsidR="00EC77CA" w:rsidRPr="00835A76" w:rsidRDefault="00EC77CA" w:rsidP="00072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ACF6DB" w14:textId="032F4F5C" w:rsidR="00EC77CA" w:rsidRPr="00835A76" w:rsidRDefault="00EC77CA" w:rsidP="000721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Hlk1636762"/>
      <w:r w:rsidRPr="00835A76">
        <w:rPr>
          <w:rFonts w:ascii="Arial" w:hAnsi="Arial" w:cs="Arial"/>
        </w:rPr>
        <w:t xml:space="preserve">Que el correu electrònic de la persona representant de l’empresa a efectes </w:t>
      </w:r>
      <w:r w:rsidR="0056750D" w:rsidRPr="00835A76">
        <w:rPr>
          <w:rFonts w:ascii="Arial" w:hAnsi="Arial" w:cs="Arial"/>
        </w:rPr>
        <w:t>de signatura</w:t>
      </w:r>
      <w:r w:rsidRPr="00835A76">
        <w:rPr>
          <w:rFonts w:ascii="Arial" w:hAnsi="Arial" w:cs="Arial"/>
        </w:rPr>
        <w:t xml:space="preserve"> </w:t>
      </w:r>
      <w:r w:rsidR="0056750D" w:rsidRPr="00835A76">
        <w:rPr>
          <w:rFonts w:ascii="Arial" w:hAnsi="Arial" w:cs="Arial"/>
        </w:rPr>
        <w:t>d</w:t>
      </w:r>
      <w:r w:rsidRPr="00835A76">
        <w:rPr>
          <w:rFonts w:ascii="Arial" w:hAnsi="Arial" w:cs="Arial"/>
        </w:rPr>
        <w:t>el contracte en cas de resultar adjudicatària és: .........................................</w:t>
      </w:r>
    </w:p>
    <w:bookmarkEnd w:id="1"/>
    <w:p w14:paraId="56D520BE" w14:textId="77777777" w:rsidR="000721C2" w:rsidRPr="00835A76" w:rsidRDefault="000721C2" w:rsidP="000721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5606A5" w14:textId="77777777" w:rsidR="000721C2" w:rsidRPr="00835A76" w:rsidRDefault="000721C2" w:rsidP="000721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Que els documents i dades presentades en la proposta que considera de caràcter confidencial són els que a continuació es relacionen:</w:t>
      </w:r>
    </w:p>
    <w:p w14:paraId="0449B7D2" w14:textId="77777777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1B1D9888" w14:textId="77777777" w:rsidR="000721C2" w:rsidRPr="00835A76" w:rsidRDefault="000721C2" w:rsidP="000721C2">
      <w:pPr>
        <w:jc w:val="both"/>
        <w:rPr>
          <w:rFonts w:ascii="Arial" w:hAnsi="Arial" w:cs="Arial"/>
        </w:rPr>
      </w:pPr>
    </w:p>
    <w:p w14:paraId="59715772" w14:textId="4E968668" w:rsidR="000721C2" w:rsidRPr="00835A76" w:rsidRDefault="000721C2" w:rsidP="000721C2">
      <w:pPr>
        <w:jc w:val="both"/>
        <w:rPr>
          <w:rFonts w:ascii="Arial" w:hAnsi="Arial" w:cs="Arial"/>
        </w:rPr>
      </w:pPr>
      <w:r w:rsidRPr="00835A76">
        <w:rPr>
          <w:rFonts w:ascii="Arial" w:hAnsi="Arial" w:cs="Arial"/>
        </w:rPr>
        <w:t xml:space="preserve">I perquè així consti, signo aquesta declaració </w:t>
      </w:r>
      <w:r w:rsidR="00AB0FAD">
        <w:rPr>
          <w:rFonts w:ascii="Arial" w:hAnsi="Arial" w:cs="Arial"/>
        </w:rPr>
        <w:t>a la data de la signatura,</w:t>
      </w:r>
    </w:p>
    <w:p w14:paraId="6C349989" w14:textId="77777777" w:rsidR="000721C2" w:rsidRPr="00835A76" w:rsidRDefault="000721C2" w:rsidP="000721C2">
      <w:pPr>
        <w:rPr>
          <w:rFonts w:ascii="Arial" w:hAnsi="Arial" w:cs="Arial"/>
        </w:rPr>
      </w:pPr>
    </w:p>
    <w:p w14:paraId="0E1C4DA3" w14:textId="77777777" w:rsidR="005A1129" w:rsidRPr="00835A76" w:rsidRDefault="005A1129" w:rsidP="000721C2">
      <w:pPr>
        <w:jc w:val="both"/>
        <w:rPr>
          <w:rFonts w:ascii="Arial" w:hAnsi="Arial" w:cs="Arial"/>
          <w:i/>
        </w:rPr>
      </w:pPr>
    </w:p>
    <w:p w14:paraId="60C278C1" w14:textId="2825BA2F" w:rsidR="000721C2" w:rsidRPr="00835A76" w:rsidRDefault="000721C2" w:rsidP="000721C2">
      <w:pPr>
        <w:jc w:val="both"/>
        <w:rPr>
          <w:rFonts w:ascii="Arial" w:hAnsi="Arial" w:cs="Arial"/>
          <w:i/>
        </w:rPr>
      </w:pPr>
    </w:p>
    <w:sectPr w:rsidR="000721C2" w:rsidRPr="00835A76" w:rsidSect="000721C2">
      <w:headerReference w:type="default" r:id="rId8"/>
      <w:footerReference w:type="default" r:id="rId9"/>
      <w:pgSz w:w="11906" w:h="16838" w:code="9"/>
      <w:pgMar w:top="1038" w:right="849" w:bottom="1134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0D3C" w14:textId="77777777" w:rsidR="005B1C26" w:rsidRDefault="005B1C26">
      <w:r>
        <w:separator/>
      </w:r>
    </w:p>
  </w:endnote>
  <w:endnote w:type="continuationSeparator" w:id="0">
    <w:p w14:paraId="136F847D" w14:textId="77777777" w:rsidR="005B1C26" w:rsidRDefault="005B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Source Sans Pro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C14A" w14:textId="77777777" w:rsidR="005B1C26" w:rsidRDefault="005B1C26" w:rsidP="000721C2">
    <w:pPr>
      <w:pStyle w:val="Peu"/>
      <w:tabs>
        <w:tab w:val="clear" w:pos="4252"/>
        <w:tab w:val="clear" w:pos="8504"/>
        <w:tab w:val="left" w:pos="8222"/>
      </w:tabs>
      <w:jc w:val="right"/>
      <w:rPr>
        <w:rFonts w:ascii="Arial Narrow" w:hAnsi="Arial Narrow"/>
      </w:rPr>
    </w:pPr>
  </w:p>
  <w:p w14:paraId="14DBB24B" w14:textId="77777777" w:rsidR="005B1C26" w:rsidRDefault="005B1C26" w:rsidP="000721C2">
    <w:pPr>
      <w:pStyle w:val="Peu"/>
      <w:tabs>
        <w:tab w:val="clear" w:pos="4252"/>
        <w:tab w:val="clear" w:pos="8504"/>
        <w:tab w:val="left" w:pos="8222"/>
      </w:tabs>
      <w:jc w:val="right"/>
      <w:rPr>
        <w:rFonts w:ascii="Arial Narrow" w:hAnsi="Arial Narrow"/>
      </w:rPr>
    </w:pPr>
  </w:p>
  <w:p w14:paraId="5469243E" w14:textId="78F1ED27" w:rsidR="005B1C26" w:rsidRDefault="005B1C26" w:rsidP="0093690E">
    <w:pPr>
      <w:pStyle w:val="Peu"/>
      <w:tabs>
        <w:tab w:val="clear" w:pos="4252"/>
        <w:tab w:val="clear" w:pos="8504"/>
        <w:tab w:val="left" w:pos="8222"/>
      </w:tabs>
      <w:jc w:val="right"/>
      <w:rPr>
        <w:rStyle w:val="Nmerodepgina"/>
        <w:rFonts w:ascii="Arial Narrow" w:hAnsi="Arial Narrow"/>
      </w:rPr>
    </w:pPr>
    <w:r w:rsidRPr="000721C2">
      <w:rPr>
        <w:rFonts w:ascii="Arial Narrow" w:hAnsi="Arial Narrow"/>
      </w:rPr>
      <w:tab/>
    </w:r>
  </w:p>
  <w:p w14:paraId="1867C441" w14:textId="77777777" w:rsidR="005B1C26" w:rsidRPr="006D70D5" w:rsidRDefault="005B1C26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5B1C26" w:rsidRDefault="005B1C26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0D35" w14:textId="77777777" w:rsidR="005B1C26" w:rsidRDefault="005B1C26">
      <w:r>
        <w:separator/>
      </w:r>
    </w:p>
  </w:footnote>
  <w:footnote w:type="continuationSeparator" w:id="0">
    <w:p w14:paraId="48DFD9F1" w14:textId="77777777" w:rsidR="005B1C26" w:rsidRDefault="005B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F753" w14:textId="2D135803" w:rsidR="005B1C26" w:rsidRDefault="00835A76" w:rsidP="007E42FB">
    <w:pPr>
      <w:pStyle w:val="Capalera"/>
    </w:pPr>
    <w:r w:rsidRPr="00835A76">
      <w:rPr>
        <w:noProof/>
        <w:lang w:val="es-ES" w:eastAsia="es-ES"/>
      </w:rPr>
      <w:drawing>
        <wp:inline distT="0" distB="0" distL="0" distR="0" wp14:anchorId="2A8C7528" wp14:editId="75824964">
          <wp:extent cx="1747277" cy="523875"/>
          <wp:effectExtent l="0" t="0" r="0" b="0"/>
          <wp:docPr id="1" name="Imatge 1" descr="C:\JORDI_ESCOLA\2020\LOGO UPC BARCELONA TE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JORDI_ESCOLA\2020\LOGO UPC BARCELONA TE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833" cy="52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CB688" w14:textId="77777777" w:rsidR="00835A76" w:rsidRPr="00552B59" w:rsidRDefault="00835A76" w:rsidP="007E42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6138D0"/>
    <w:multiLevelType w:val="hybridMultilevel"/>
    <w:tmpl w:val="6CF8CE3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06302"/>
    <w:multiLevelType w:val="hybridMultilevel"/>
    <w:tmpl w:val="24485A7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B74AB"/>
    <w:multiLevelType w:val="hybridMultilevel"/>
    <w:tmpl w:val="3A7AC1B8"/>
    <w:lvl w:ilvl="0" w:tplc="8E643B8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5F15CD"/>
    <w:multiLevelType w:val="hybridMultilevel"/>
    <w:tmpl w:val="3D0C45E6"/>
    <w:lvl w:ilvl="0" w:tplc="C1A699B8">
      <w:start w:val="2"/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D1729E"/>
    <w:multiLevelType w:val="hybridMultilevel"/>
    <w:tmpl w:val="DEA6035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13B61"/>
    <w:multiLevelType w:val="hybridMultilevel"/>
    <w:tmpl w:val="AD32C794"/>
    <w:lvl w:ilvl="0" w:tplc="B2D2BA66">
      <w:start w:val="9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F26E7"/>
    <w:multiLevelType w:val="hybridMultilevel"/>
    <w:tmpl w:val="478AEFC6"/>
    <w:lvl w:ilvl="0" w:tplc="336031E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2EE74E9"/>
    <w:multiLevelType w:val="multilevel"/>
    <w:tmpl w:val="18B6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15A457C6"/>
    <w:multiLevelType w:val="hybridMultilevel"/>
    <w:tmpl w:val="218EAF04"/>
    <w:lvl w:ilvl="0" w:tplc="922E77D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0505D2"/>
    <w:multiLevelType w:val="hybridMultilevel"/>
    <w:tmpl w:val="D346E53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E53DD"/>
    <w:multiLevelType w:val="hybridMultilevel"/>
    <w:tmpl w:val="224E6950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41237"/>
    <w:multiLevelType w:val="hybridMultilevel"/>
    <w:tmpl w:val="16540A00"/>
    <w:lvl w:ilvl="0" w:tplc="859AFD7C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3E3615A"/>
    <w:multiLevelType w:val="hybridMultilevel"/>
    <w:tmpl w:val="FD4836A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D0E45"/>
    <w:multiLevelType w:val="hybridMultilevel"/>
    <w:tmpl w:val="61BCDB14"/>
    <w:lvl w:ilvl="0" w:tplc="336031E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ED5533B"/>
    <w:multiLevelType w:val="multilevel"/>
    <w:tmpl w:val="707C9F26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44688"/>
    <w:multiLevelType w:val="hybridMultilevel"/>
    <w:tmpl w:val="4044EF9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93B26"/>
    <w:multiLevelType w:val="multilevel"/>
    <w:tmpl w:val="B5F4C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7876C87"/>
    <w:multiLevelType w:val="multilevel"/>
    <w:tmpl w:val="3ED6E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C111BC7"/>
    <w:multiLevelType w:val="hybridMultilevel"/>
    <w:tmpl w:val="93AE1F6A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DE00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C0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4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6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E8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27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0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ED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D10BB"/>
    <w:multiLevelType w:val="hybridMultilevel"/>
    <w:tmpl w:val="36BC5BB8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A80D79"/>
    <w:multiLevelType w:val="hybridMultilevel"/>
    <w:tmpl w:val="81ECA4D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F675D4"/>
    <w:multiLevelType w:val="hybridMultilevel"/>
    <w:tmpl w:val="4558AED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62E6B"/>
    <w:multiLevelType w:val="hybridMultilevel"/>
    <w:tmpl w:val="FBA8F33C"/>
    <w:lvl w:ilvl="0" w:tplc="C1A699B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E1914"/>
    <w:multiLevelType w:val="hybridMultilevel"/>
    <w:tmpl w:val="DDC8C3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168F9"/>
    <w:multiLevelType w:val="hybridMultilevel"/>
    <w:tmpl w:val="B3B47A8C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26C57"/>
    <w:multiLevelType w:val="hybridMultilevel"/>
    <w:tmpl w:val="254AE93A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82BFD"/>
    <w:multiLevelType w:val="hybridMultilevel"/>
    <w:tmpl w:val="A4D2AB5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E4226"/>
    <w:multiLevelType w:val="hybridMultilevel"/>
    <w:tmpl w:val="BAB650B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A5A17"/>
    <w:multiLevelType w:val="hybridMultilevel"/>
    <w:tmpl w:val="F2C64D2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E3B11"/>
    <w:multiLevelType w:val="hybridMultilevel"/>
    <w:tmpl w:val="54DCF0A4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260D56"/>
    <w:multiLevelType w:val="hybridMultilevel"/>
    <w:tmpl w:val="C11E4CD8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96D1C"/>
    <w:multiLevelType w:val="hybridMultilevel"/>
    <w:tmpl w:val="A6348204"/>
    <w:lvl w:ilvl="0" w:tplc="922E7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F47EF"/>
    <w:multiLevelType w:val="hybridMultilevel"/>
    <w:tmpl w:val="9BC0B3A0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48B7D40"/>
    <w:multiLevelType w:val="hybridMultilevel"/>
    <w:tmpl w:val="844E1110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F5434"/>
    <w:multiLevelType w:val="hybridMultilevel"/>
    <w:tmpl w:val="4E8834D2"/>
    <w:lvl w:ilvl="0" w:tplc="859AFD7C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B7253FD"/>
    <w:multiLevelType w:val="hybridMultilevel"/>
    <w:tmpl w:val="D4044976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14A29"/>
    <w:multiLevelType w:val="multilevel"/>
    <w:tmpl w:val="B97E8758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51DB0"/>
    <w:multiLevelType w:val="hybridMultilevel"/>
    <w:tmpl w:val="15687DB2"/>
    <w:lvl w:ilvl="0" w:tplc="859AFD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790BFD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4"/>
  </w:num>
  <w:num w:numId="3">
    <w:abstractNumId w:val="19"/>
  </w:num>
  <w:num w:numId="4">
    <w:abstractNumId w:val="20"/>
  </w:num>
  <w:num w:numId="5">
    <w:abstractNumId w:val="9"/>
  </w:num>
  <w:num w:numId="6">
    <w:abstractNumId w:val="12"/>
  </w:num>
  <w:num w:numId="7">
    <w:abstractNumId w:val="33"/>
  </w:num>
  <w:num w:numId="8">
    <w:abstractNumId w:val="14"/>
  </w:num>
  <w:num w:numId="9">
    <w:abstractNumId w:val="22"/>
  </w:num>
  <w:num w:numId="10">
    <w:abstractNumId w:val="24"/>
  </w:num>
  <w:num w:numId="11">
    <w:abstractNumId w:val="39"/>
  </w:num>
  <w:num w:numId="12">
    <w:abstractNumId w:val="27"/>
  </w:num>
  <w:num w:numId="13">
    <w:abstractNumId w:val="30"/>
  </w:num>
  <w:num w:numId="14">
    <w:abstractNumId w:val="40"/>
  </w:num>
  <w:num w:numId="15">
    <w:abstractNumId w:val="28"/>
  </w:num>
  <w:num w:numId="16">
    <w:abstractNumId w:val="46"/>
  </w:num>
  <w:num w:numId="17">
    <w:abstractNumId w:val="38"/>
  </w:num>
  <w:num w:numId="18">
    <w:abstractNumId w:val="45"/>
  </w:num>
  <w:num w:numId="19">
    <w:abstractNumId w:val="49"/>
  </w:num>
  <w:num w:numId="20">
    <w:abstractNumId w:val="31"/>
  </w:num>
  <w:num w:numId="21">
    <w:abstractNumId w:val="23"/>
  </w:num>
  <w:num w:numId="22">
    <w:abstractNumId w:val="11"/>
  </w:num>
  <w:num w:numId="23">
    <w:abstractNumId w:val="10"/>
  </w:num>
  <w:num w:numId="24">
    <w:abstractNumId w:val="21"/>
  </w:num>
  <w:num w:numId="25">
    <w:abstractNumId w:val="13"/>
  </w:num>
  <w:num w:numId="26">
    <w:abstractNumId w:val="41"/>
  </w:num>
  <w:num w:numId="27">
    <w:abstractNumId w:val="18"/>
  </w:num>
  <w:num w:numId="28">
    <w:abstractNumId w:val="47"/>
  </w:num>
  <w:num w:numId="29">
    <w:abstractNumId w:val="43"/>
  </w:num>
  <w:num w:numId="30">
    <w:abstractNumId w:val="34"/>
  </w:num>
  <w:num w:numId="31">
    <w:abstractNumId w:val="17"/>
  </w:num>
  <w:num w:numId="32">
    <w:abstractNumId w:val="32"/>
  </w:num>
  <w:num w:numId="33">
    <w:abstractNumId w:val="8"/>
  </w:num>
  <w:num w:numId="34">
    <w:abstractNumId w:val="36"/>
  </w:num>
  <w:num w:numId="35">
    <w:abstractNumId w:val="35"/>
  </w:num>
  <w:num w:numId="36">
    <w:abstractNumId w:val="15"/>
  </w:num>
  <w:num w:numId="37">
    <w:abstractNumId w:val="26"/>
  </w:num>
  <w:num w:numId="38">
    <w:abstractNumId w:val="29"/>
  </w:num>
  <w:num w:numId="39">
    <w:abstractNumId w:val="42"/>
  </w:num>
  <w:num w:numId="40">
    <w:abstractNumId w:val="16"/>
  </w:num>
  <w:num w:numId="41">
    <w:abstractNumId w:val="25"/>
  </w:num>
  <w:num w:numId="42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F55"/>
    <w:rsid w:val="00005E16"/>
    <w:rsid w:val="00005F55"/>
    <w:rsid w:val="000064DF"/>
    <w:rsid w:val="00006A5A"/>
    <w:rsid w:val="00006AF8"/>
    <w:rsid w:val="00007A0D"/>
    <w:rsid w:val="00010C34"/>
    <w:rsid w:val="000112DF"/>
    <w:rsid w:val="00011A62"/>
    <w:rsid w:val="00011C1B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9A7"/>
    <w:rsid w:val="00024AC9"/>
    <w:rsid w:val="000301DC"/>
    <w:rsid w:val="00030C76"/>
    <w:rsid w:val="000313CA"/>
    <w:rsid w:val="000314EA"/>
    <w:rsid w:val="000318AF"/>
    <w:rsid w:val="000336B1"/>
    <w:rsid w:val="00033B5D"/>
    <w:rsid w:val="00034086"/>
    <w:rsid w:val="0003460A"/>
    <w:rsid w:val="00035419"/>
    <w:rsid w:val="00036172"/>
    <w:rsid w:val="00037B0E"/>
    <w:rsid w:val="00037B75"/>
    <w:rsid w:val="00037F06"/>
    <w:rsid w:val="00037FD5"/>
    <w:rsid w:val="0004182F"/>
    <w:rsid w:val="00042A6A"/>
    <w:rsid w:val="00043010"/>
    <w:rsid w:val="00043349"/>
    <w:rsid w:val="00046F1F"/>
    <w:rsid w:val="000470DB"/>
    <w:rsid w:val="0005034C"/>
    <w:rsid w:val="00050905"/>
    <w:rsid w:val="00051FC5"/>
    <w:rsid w:val="000524CD"/>
    <w:rsid w:val="00052883"/>
    <w:rsid w:val="00054276"/>
    <w:rsid w:val="00054B9E"/>
    <w:rsid w:val="000551F2"/>
    <w:rsid w:val="00055E83"/>
    <w:rsid w:val="000570EB"/>
    <w:rsid w:val="00060045"/>
    <w:rsid w:val="00061798"/>
    <w:rsid w:val="000617A4"/>
    <w:rsid w:val="00063255"/>
    <w:rsid w:val="00063E44"/>
    <w:rsid w:val="00064399"/>
    <w:rsid w:val="000655F9"/>
    <w:rsid w:val="000657ED"/>
    <w:rsid w:val="0006615C"/>
    <w:rsid w:val="00066C91"/>
    <w:rsid w:val="00070A01"/>
    <w:rsid w:val="00070BE3"/>
    <w:rsid w:val="00071424"/>
    <w:rsid w:val="000721C2"/>
    <w:rsid w:val="0007268A"/>
    <w:rsid w:val="000728C5"/>
    <w:rsid w:val="00072B0E"/>
    <w:rsid w:val="00073B4C"/>
    <w:rsid w:val="00073B89"/>
    <w:rsid w:val="00073E22"/>
    <w:rsid w:val="00073EAD"/>
    <w:rsid w:val="0007614E"/>
    <w:rsid w:val="00076C15"/>
    <w:rsid w:val="00077499"/>
    <w:rsid w:val="00080F57"/>
    <w:rsid w:val="0008328C"/>
    <w:rsid w:val="00084D40"/>
    <w:rsid w:val="0008510B"/>
    <w:rsid w:val="000872D9"/>
    <w:rsid w:val="0009036E"/>
    <w:rsid w:val="000909A9"/>
    <w:rsid w:val="00090B19"/>
    <w:rsid w:val="0009126B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152"/>
    <w:rsid w:val="000B25E9"/>
    <w:rsid w:val="000B380C"/>
    <w:rsid w:val="000B3FAA"/>
    <w:rsid w:val="000B45B1"/>
    <w:rsid w:val="000B4630"/>
    <w:rsid w:val="000B47F9"/>
    <w:rsid w:val="000B4C90"/>
    <w:rsid w:val="000B5A94"/>
    <w:rsid w:val="000B66FB"/>
    <w:rsid w:val="000C1815"/>
    <w:rsid w:val="000C4DD6"/>
    <w:rsid w:val="000C50C7"/>
    <w:rsid w:val="000C5F63"/>
    <w:rsid w:val="000C6595"/>
    <w:rsid w:val="000C663C"/>
    <w:rsid w:val="000C7125"/>
    <w:rsid w:val="000D09B6"/>
    <w:rsid w:val="000D13ED"/>
    <w:rsid w:val="000D27E2"/>
    <w:rsid w:val="000D2BFE"/>
    <w:rsid w:val="000D311D"/>
    <w:rsid w:val="000D4B05"/>
    <w:rsid w:val="000D5415"/>
    <w:rsid w:val="000D5495"/>
    <w:rsid w:val="000D6799"/>
    <w:rsid w:val="000D6DAF"/>
    <w:rsid w:val="000D6EF9"/>
    <w:rsid w:val="000D7C44"/>
    <w:rsid w:val="000D7E98"/>
    <w:rsid w:val="000E0159"/>
    <w:rsid w:val="000E141A"/>
    <w:rsid w:val="000E2618"/>
    <w:rsid w:val="000E40DE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F0F"/>
    <w:rsid w:val="000F7A33"/>
    <w:rsid w:val="00101FA1"/>
    <w:rsid w:val="0010342B"/>
    <w:rsid w:val="00104998"/>
    <w:rsid w:val="00104ED8"/>
    <w:rsid w:val="00107DD0"/>
    <w:rsid w:val="00107FC6"/>
    <w:rsid w:val="00110618"/>
    <w:rsid w:val="00110F31"/>
    <w:rsid w:val="001110C0"/>
    <w:rsid w:val="00114A1C"/>
    <w:rsid w:val="0011560D"/>
    <w:rsid w:val="0011651B"/>
    <w:rsid w:val="001173F0"/>
    <w:rsid w:val="0012066F"/>
    <w:rsid w:val="00121FF2"/>
    <w:rsid w:val="00124DF6"/>
    <w:rsid w:val="00125966"/>
    <w:rsid w:val="00125BB9"/>
    <w:rsid w:val="001265DD"/>
    <w:rsid w:val="00127532"/>
    <w:rsid w:val="00127584"/>
    <w:rsid w:val="001277A1"/>
    <w:rsid w:val="001314BD"/>
    <w:rsid w:val="001314DF"/>
    <w:rsid w:val="0013301D"/>
    <w:rsid w:val="0013327E"/>
    <w:rsid w:val="001337E3"/>
    <w:rsid w:val="00134DDB"/>
    <w:rsid w:val="0013574B"/>
    <w:rsid w:val="001359FE"/>
    <w:rsid w:val="0013780F"/>
    <w:rsid w:val="00140A47"/>
    <w:rsid w:val="00140D0D"/>
    <w:rsid w:val="001412DD"/>
    <w:rsid w:val="00141A49"/>
    <w:rsid w:val="001422CC"/>
    <w:rsid w:val="0014244D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490E"/>
    <w:rsid w:val="001565FF"/>
    <w:rsid w:val="0015731C"/>
    <w:rsid w:val="001576C9"/>
    <w:rsid w:val="00157AFD"/>
    <w:rsid w:val="001606D4"/>
    <w:rsid w:val="00161225"/>
    <w:rsid w:val="00162482"/>
    <w:rsid w:val="001628FB"/>
    <w:rsid w:val="00162976"/>
    <w:rsid w:val="00162BA8"/>
    <w:rsid w:val="00162E02"/>
    <w:rsid w:val="001630C0"/>
    <w:rsid w:val="001642F7"/>
    <w:rsid w:val="001647BF"/>
    <w:rsid w:val="00164C7E"/>
    <w:rsid w:val="0016524E"/>
    <w:rsid w:val="00165279"/>
    <w:rsid w:val="00167640"/>
    <w:rsid w:val="00167E3C"/>
    <w:rsid w:val="001721A6"/>
    <w:rsid w:val="00174F40"/>
    <w:rsid w:val="00175A5E"/>
    <w:rsid w:val="00175CBC"/>
    <w:rsid w:val="0017746E"/>
    <w:rsid w:val="00180C56"/>
    <w:rsid w:val="00181526"/>
    <w:rsid w:val="00181BD2"/>
    <w:rsid w:val="00181E7C"/>
    <w:rsid w:val="001825AB"/>
    <w:rsid w:val="001834A2"/>
    <w:rsid w:val="0018373B"/>
    <w:rsid w:val="00183805"/>
    <w:rsid w:val="00183856"/>
    <w:rsid w:val="00183CF1"/>
    <w:rsid w:val="0018502E"/>
    <w:rsid w:val="00185C04"/>
    <w:rsid w:val="00186492"/>
    <w:rsid w:val="00186493"/>
    <w:rsid w:val="0018724C"/>
    <w:rsid w:val="001904BD"/>
    <w:rsid w:val="00191315"/>
    <w:rsid w:val="00191589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3D2C"/>
    <w:rsid w:val="001A47CD"/>
    <w:rsid w:val="001A4891"/>
    <w:rsid w:val="001A4CE5"/>
    <w:rsid w:val="001A54EC"/>
    <w:rsid w:val="001A5A6A"/>
    <w:rsid w:val="001A62A4"/>
    <w:rsid w:val="001A671D"/>
    <w:rsid w:val="001A7E19"/>
    <w:rsid w:val="001A7E30"/>
    <w:rsid w:val="001B2302"/>
    <w:rsid w:val="001B2906"/>
    <w:rsid w:val="001B2D35"/>
    <w:rsid w:val="001B3068"/>
    <w:rsid w:val="001B30F2"/>
    <w:rsid w:val="001B4795"/>
    <w:rsid w:val="001B59AE"/>
    <w:rsid w:val="001B63EF"/>
    <w:rsid w:val="001B6943"/>
    <w:rsid w:val="001B735D"/>
    <w:rsid w:val="001C12CA"/>
    <w:rsid w:val="001C1D46"/>
    <w:rsid w:val="001C24B3"/>
    <w:rsid w:val="001C29C1"/>
    <w:rsid w:val="001C3AB7"/>
    <w:rsid w:val="001C526C"/>
    <w:rsid w:val="001C5EB2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26F8"/>
    <w:rsid w:val="001E288A"/>
    <w:rsid w:val="001E3BD4"/>
    <w:rsid w:val="001E4B58"/>
    <w:rsid w:val="001E75E1"/>
    <w:rsid w:val="001F0A12"/>
    <w:rsid w:val="001F100B"/>
    <w:rsid w:val="001F1CAE"/>
    <w:rsid w:val="001F2116"/>
    <w:rsid w:val="001F420B"/>
    <w:rsid w:val="001F5FEC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279B4"/>
    <w:rsid w:val="00230EFB"/>
    <w:rsid w:val="00231213"/>
    <w:rsid w:val="00234638"/>
    <w:rsid w:val="0023471C"/>
    <w:rsid w:val="002348F1"/>
    <w:rsid w:val="00235BD3"/>
    <w:rsid w:val="00236271"/>
    <w:rsid w:val="002366A1"/>
    <w:rsid w:val="00236C7D"/>
    <w:rsid w:val="0024055F"/>
    <w:rsid w:val="00240E43"/>
    <w:rsid w:val="00242360"/>
    <w:rsid w:val="00242D65"/>
    <w:rsid w:val="00244036"/>
    <w:rsid w:val="00244A29"/>
    <w:rsid w:val="00246179"/>
    <w:rsid w:val="00246CA4"/>
    <w:rsid w:val="00246DB7"/>
    <w:rsid w:val="0025042C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68FC"/>
    <w:rsid w:val="002570F0"/>
    <w:rsid w:val="00257865"/>
    <w:rsid w:val="00261080"/>
    <w:rsid w:val="00261B16"/>
    <w:rsid w:val="00261FFF"/>
    <w:rsid w:val="002622E1"/>
    <w:rsid w:val="00263CB4"/>
    <w:rsid w:val="002664D7"/>
    <w:rsid w:val="00266526"/>
    <w:rsid w:val="002672CC"/>
    <w:rsid w:val="00267465"/>
    <w:rsid w:val="002708C4"/>
    <w:rsid w:val="00271D38"/>
    <w:rsid w:val="00271FDD"/>
    <w:rsid w:val="00272241"/>
    <w:rsid w:val="002723A9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7E9"/>
    <w:rsid w:val="00285B71"/>
    <w:rsid w:val="0028649F"/>
    <w:rsid w:val="00287366"/>
    <w:rsid w:val="00287F2D"/>
    <w:rsid w:val="002912F3"/>
    <w:rsid w:val="002920E0"/>
    <w:rsid w:val="00292568"/>
    <w:rsid w:val="0029280F"/>
    <w:rsid w:val="00293B15"/>
    <w:rsid w:val="002944C4"/>
    <w:rsid w:val="00294FFD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B6A43"/>
    <w:rsid w:val="002C1A94"/>
    <w:rsid w:val="002C2AB6"/>
    <w:rsid w:val="002C321C"/>
    <w:rsid w:val="002C366B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AE9"/>
    <w:rsid w:val="002E4AF6"/>
    <w:rsid w:val="002E4EBA"/>
    <w:rsid w:val="002E6182"/>
    <w:rsid w:val="002E63BF"/>
    <w:rsid w:val="002F0000"/>
    <w:rsid w:val="002F096D"/>
    <w:rsid w:val="002F1C27"/>
    <w:rsid w:val="002F2C40"/>
    <w:rsid w:val="002F3346"/>
    <w:rsid w:val="002F38FD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5C28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53EE"/>
    <w:rsid w:val="003160C4"/>
    <w:rsid w:val="00316BBF"/>
    <w:rsid w:val="00316EE2"/>
    <w:rsid w:val="003201FC"/>
    <w:rsid w:val="003205D5"/>
    <w:rsid w:val="00321DFE"/>
    <w:rsid w:val="003253BE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7C1"/>
    <w:rsid w:val="00345246"/>
    <w:rsid w:val="00345720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4B2F"/>
    <w:rsid w:val="00365650"/>
    <w:rsid w:val="003664BD"/>
    <w:rsid w:val="00367AE5"/>
    <w:rsid w:val="00370905"/>
    <w:rsid w:val="0037465D"/>
    <w:rsid w:val="00375D12"/>
    <w:rsid w:val="0037664D"/>
    <w:rsid w:val="00380DB3"/>
    <w:rsid w:val="00380EB8"/>
    <w:rsid w:val="003814B8"/>
    <w:rsid w:val="00381FC1"/>
    <w:rsid w:val="0038333B"/>
    <w:rsid w:val="00383477"/>
    <w:rsid w:val="0038368D"/>
    <w:rsid w:val="0038476D"/>
    <w:rsid w:val="00385095"/>
    <w:rsid w:val="00386F2D"/>
    <w:rsid w:val="00386F4A"/>
    <w:rsid w:val="00390873"/>
    <w:rsid w:val="00390C27"/>
    <w:rsid w:val="00391A10"/>
    <w:rsid w:val="0039226F"/>
    <w:rsid w:val="0039457B"/>
    <w:rsid w:val="003947D4"/>
    <w:rsid w:val="00394A7E"/>
    <w:rsid w:val="0039573C"/>
    <w:rsid w:val="00395FC3"/>
    <w:rsid w:val="003975BA"/>
    <w:rsid w:val="003976D7"/>
    <w:rsid w:val="003A0EE5"/>
    <w:rsid w:val="003A1B7D"/>
    <w:rsid w:val="003A1E6D"/>
    <w:rsid w:val="003A3C5C"/>
    <w:rsid w:val="003A4E2B"/>
    <w:rsid w:val="003A581B"/>
    <w:rsid w:val="003A5BB6"/>
    <w:rsid w:val="003A67FA"/>
    <w:rsid w:val="003A6D61"/>
    <w:rsid w:val="003A737A"/>
    <w:rsid w:val="003B3362"/>
    <w:rsid w:val="003B6029"/>
    <w:rsid w:val="003B68E3"/>
    <w:rsid w:val="003C081C"/>
    <w:rsid w:val="003C1952"/>
    <w:rsid w:val="003C1D89"/>
    <w:rsid w:val="003C2764"/>
    <w:rsid w:val="003C323A"/>
    <w:rsid w:val="003C4895"/>
    <w:rsid w:val="003C4CFD"/>
    <w:rsid w:val="003C5ADD"/>
    <w:rsid w:val="003C5E6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4133"/>
    <w:rsid w:val="003E56CB"/>
    <w:rsid w:val="003E5A74"/>
    <w:rsid w:val="003E652F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52CB"/>
    <w:rsid w:val="00416510"/>
    <w:rsid w:val="00417A46"/>
    <w:rsid w:val="00417B2C"/>
    <w:rsid w:val="0042131E"/>
    <w:rsid w:val="00421BD9"/>
    <w:rsid w:val="0042244E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2237"/>
    <w:rsid w:val="00432500"/>
    <w:rsid w:val="0043315D"/>
    <w:rsid w:val="00433EFB"/>
    <w:rsid w:val="00435CDE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0B1"/>
    <w:rsid w:val="0045334D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D1"/>
    <w:rsid w:val="00465EDE"/>
    <w:rsid w:val="00466DD3"/>
    <w:rsid w:val="004671E7"/>
    <w:rsid w:val="00470F32"/>
    <w:rsid w:val="00471CD6"/>
    <w:rsid w:val="00472ADD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A02C5"/>
    <w:rsid w:val="004A4801"/>
    <w:rsid w:val="004A4C42"/>
    <w:rsid w:val="004A50E0"/>
    <w:rsid w:val="004A6843"/>
    <w:rsid w:val="004A6AE7"/>
    <w:rsid w:val="004A6CB8"/>
    <w:rsid w:val="004A7640"/>
    <w:rsid w:val="004B0CAA"/>
    <w:rsid w:val="004B0E79"/>
    <w:rsid w:val="004B147F"/>
    <w:rsid w:val="004B2716"/>
    <w:rsid w:val="004B5396"/>
    <w:rsid w:val="004B630D"/>
    <w:rsid w:val="004B6BC0"/>
    <w:rsid w:val="004B715B"/>
    <w:rsid w:val="004B72F1"/>
    <w:rsid w:val="004C0199"/>
    <w:rsid w:val="004C0454"/>
    <w:rsid w:val="004C3233"/>
    <w:rsid w:val="004C54A3"/>
    <w:rsid w:val="004C58C9"/>
    <w:rsid w:val="004C6993"/>
    <w:rsid w:val="004C6ECA"/>
    <w:rsid w:val="004D1DBC"/>
    <w:rsid w:val="004D29B1"/>
    <w:rsid w:val="004D3F28"/>
    <w:rsid w:val="004D6593"/>
    <w:rsid w:val="004E1C6E"/>
    <w:rsid w:val="004E2280"/>
    <w:rsid w:val="004E3C43"/>
    <w:rsid w:val="004E400E"/>
    <w:rsid w:val="004E4221"/>
    <w:rsid w:val="004E465F"/>
    <w:rsid w:val="004E4A1E"/>
    <w:rsid w:val="004E4B8E"/>
    <w:rsid w:val="004E5CF5"/>
    <w:rsid w:val="004E5DBC"/>
    <w:rsid w:val="004E5F61"/>
    <w:rsid w:val="004E63BE"/>
    <w:rsid w:val="004E6F1D"/>
    <w:rsid w:val="004E7208"/>
    <w:rsid w:val="004E740A"/>
    <w:rsid w:val="004F0003"/>
    <w:rsid w:val="004F1EC5"/>
    <w:rsid w:val="004F4E14"/>
    <w:rsid w:val="004F5D0F"/>
    <w:rsid w:val="004F735C"/>
    <w:rsid w:val="004F77D4"/>
    <w:rsid w:val="004F7B1F"/>
    <w:rsid w:val="00500EF5"/>
    <w:rsid w:val="00501E90"/>
    <w:rsid w:val="00502A51"/>
    <w:rsid w:val="00506373"/>
    <w:rsid w:val="00506A24"/>
    <w:rsid w:val="00510122"/>
    <w:rsid w:val="00511D97"/>
    <w:rsid w:val="00511DBB"/>
    <w:rsid w:val="005133F2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D4C"/>
    <w:rsid w:val="00523CA2"/>
    <w:rsid w:val="00524325"/>
    <w:rsid w:val="005266EB"/>
    <w:rsid w:val="005339FF"/>
    <w:rsid w:val="0053462F"/>
    <w:rsid w:val="00535DD3"/>
    <w:rsid w:val="00535E75"/>
    <w:rsid w:val="00536141"/>
    <w:rsid w:val="00536401"/>
    <w:rsid w:val="00536DE0"/>
    <w:rsid w:val="00540041"/>
    <w:rsid w:val="005403F0"/>
    <w:rsid w:val="005412B2"/>
    <w:rsid w:val="005413B9"/>
    <w:rsid w:val="0054160C"/>
    <w:rsid w:val="0054166D"/>
    <w:rsid w:val="00541681"/>
    <w:rsid w:val="005418FD"/>
    <w:rsid w:val="00541CE3"/>
    <w:rsid w:val="00541E38"/>
    <w:rsid w:val="00542B21"/>
    <w:rsid w:val="00543AE8"/>
    <w:rsid w:val="00551241"/>
    <w:rsid w:val="005519D5"/>
    <w:rsid w:val="005528DA"/>
    <w:rsid w:val="00552B59"/>
    <w:rsid w:val="005534A3"/>
    <w:rsid w:val="00554E9B"/>
    <w:rsid w:val="00555411"/>
    <w:rsid w:val="00555B5C"/>
    <w:rsid w:val="0056048A"/>
    <w:rsid w:val="00560A01"/>
    <w:rsid w:val="00561E98"/>
    <w:rsid w:val="005637CD"/>
    <w:rsid w:val="00563D14"/>
    <w:rsid w:val="005645A7"/>
    <w:rsid w:val="00564A0B"/>
    <w:rsid w:val="005662F4"/>
    <w:rsid w:val="00566D88"/>
    <w:rsid w:val="0056750D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76F86"/>
    <w:rsid w:val="005800C5"/>
    <w:rsid w:val="00580419"/>
    <w:rsid w:val="00580EEA"/>
    <w:rsid w:val="00582239"/>
    <w:rsid w:val="00582997"/>
    <w:rsid w:val="00583A86"/>
    <w:rsid w:val="00583D67"/>
    <w:rsid w:val="00584C9B"/>
    <w:rsid w:val="0058544E"/>
    <w:rsid w:val="00585EE0"/>
    <w:rsid w:val="0058615D"/>
    <w:rsid w:val="0059046D"/>
    <w:rsid w:val="00590844"/>
    <w:rsid w:val="00590EEF"/>
    <w:rsid w:val="00592A42"/>
    <w:rsid w:val="00592A57"/>
    <w:rsid w:val="00593188"/>
    <w:rsid w:val="005943CE"/>
    <w:rsid w:val="00594B82"/>
    <w:rsid w:val="0059659A"/>
    <w:rsid w:val="00596841"/>
    <w:rsid w:val="005973C0"/>
    <w:rsid w:val="005978D6"/>
    <w:rsid w:val="005A0A21"/>
    <w:rsid w:val="005A0D77"/>
    <w:rsid w:val="005A1129"/>
    <w:rsid w:val="005A143F"/>
    <w:rsid w:val="005A1864"/>
    <w:rsid w:val="005A1A5F"/>
    <w:rsid w:val="005A2494"/>
    <w:rsid w:val="005A3028"/>
    <w:rsid w:val="005A3296"/>
    <w:rsid w:val="005A4323"/>
    <w:rsid w:val="005A6BC8"/>
    <w:rsid w:val="005A6BE6"/>
    <w:rsid w:val="005A7BBC"/>
    <w:rsid w:val="005B1C26"/>
    <w:rsid w:val="005B2138"/>
    <w:rsid w:val="005B2ECE"/>
    <w:rsid w:val="005B34CB"/>
    <w:rsid w:val="005B387D"/>
    <w:rsid w:val="005B41C6"/>
    <w:rsid w:val="005B47FA"/>
    <w:rsid w:val="005B4B47"/>
    <w:rsid w:val="005B4E0B"/>
    <w:rsid w:val="005B5047"/>
    <w:rsid w:val="005B568D"/>
    <w:rsid w:val="005B689F"/>
    <w:rsid w:val="005B6D0F"/>
    <w:rsid w:val="005B7EFB"/>
    <w:rsid w:val="005C011C"/>
    <w:rsid w:val="005C0929"/>
    <w:rsid w:val="005C20C6"/>
    <w:rsid w:val="005C291E"/>
    <w:rsid w:val="005C2EF2"/>
    <w:rsid w:val="005C2F7F"/>
    <w:rsid w:val="005C348C"/>
    <w:rsid w:val="005C3B84"/>
    <w:rsid w:val="005C5D8C"/>
    <w:rsid w:val="005D10AD"/>
    <w:rsid w:val="005D140A"/>
    <w:rsid w:val="005D1748"/>
    <w:rsid w:val="005D316A"/>
    <w:rsid w:val="005D3B91"/>
    <w:rsid w:val="005D48E4"/>
    <w:rsid w:val="005D6753"/>
    <w:rsid w:val="005D6ACA"/>
    <w:rsid w:val="005D74DC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30FC"/>
    <w:rsid w:val="006138B6"/>
    <w:rsid w:val="00615718"/>
    <w:rsid w:val="00615B66"/>
    <w:rsid w:val="006175DE"/>
    <w:rsid w:val="00625681"/>
    <w:rsid w:val="00627810"/>
    <w:rsid w:val="006316C5"/>
    <w:rsid w:val="00631CCB"/>
    <w:rsid w:val="00632202"/>
    <w:rsid w:val="00632ED6"/>
    <w:rsid w:val="006336DB"/>
    <w:rsid w:val="00634DED"/>
    <w:rsid w:val="006367CF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49A"/>
    <w:rsid w:val="00663ABF"/>
    <w:rsid w:val="00664428"/>
    <w:rsid w:val="00664CC5"/>
    <w:rsid w:val="00666187"/>
    <w:rsid w:val="00666CE2"/>
    <w:rsid w:val="0066755E"/>
    <w:rsid w:val="00667EBD"/>
    <w:rsid w:val="0067062B"/>
    <w:rsid w:val="00670D24"/>
    <w:rsid w:val="00671D3D"/>
    <w:rsid w:val="00671E2F"/>
    <w:rsid w:val="006725F9"/>
    <w:rsid w:val="00674091"/>
    <w:rsid w:val="006747F2"/>
    <w:rsid w:val="00674CEA"/>
    <w:rsid w:val="00675005"/>
    <w:rsid w:val="00675CF3"/>
    <w:rsid w:val="00675F92"/>
    <w:rsid w:val="00680127"/>
    <w:rsid w:val="00680136"/>
    <w:rsid w:val="00680269"/>
    <w:rsid w:val="00682DDC"/>
    <w:rsid w:val="00684CE8"/>
    <w:rsid w:val="00685841"/>
    <w:rsid w:val="006865BA"/>
    <w:rsid w:val="0068751E"/>
    <w:rsid w:val="00690CDA"/>
    <w:rsid w:val="00690D1B"/>
    <w:rsid w:val="00692703"/>
    <w:rsid w:val="00692B51"/>
    <w:rsid w:val="00693409"/>
    <w:rsid w:val="006935EA"/>
    <w:rsid w:val="00695983"/>
    <w:rsid w:val="00696D18"/>
    <w:rsid w:val="00697A5F"/>
    <w:rsid w:val="006A13E0"/>
    <w:rsid w:val="006A3281"/>
    <w:rsid w:val="006A3B67"/>
    <w:rsid w:val="006A44A8"/>
    <w:rsid w:val="006A4AA9"/>
    <w:rsid w:val="006A5255"/>
    <w:rsid w:val="006A5288"/>
    <w:rsid w:val="006A5D9E"/>
    <w:rsid w:val="006A7BEE"/>
    <w:rsid w:val="006B0742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1955"/>
    <w:rsid w:val="006C1E22"/>
    <w:rsid w:val="006C3E8F"/>
    <w:rsid w:val="006C45CD"/>
    <w:rsid w:val="006C65C3"/>
    <w:rsid w:val="006C6DE3"/>
    <w:rsid w:val="006D237A"/>
    <w:rsid w:val="006D2439"/>
    <w:rsid w:val="006D31FD"/>
    <w:rsid w:val="006D3754"/>
    <w:rsid w:val="006D43F3"/>
    <w:rsid w:val="006D460C"/>
    <w:rsid w:val="006D4EEC"/>
    <w:rsid w:val="006D70D5"/>
    <w:rsid w:val="006D75A6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4235"/>
    <w:rsid w:val="006F42C2"/>
    <w:rsid w:val="006F55B5"/>
    <w:rsid w:val="006F5CE8"/>
    <w:rsid w:val="006F5E72"/>
    <w:rsid w:val="0070002A"/>
    <w:rsid w:val="007003C5"/>
    <w:rsid w:val="00700E5A"/>
    <w:rsid w:val="00701D6C"/>
    <w:rsid w:val="0070253F"/>
    <w:rsid w:val="007029F5"/>
    <w:rsid w:val="00702A3C"/>
    <w:rsid w:val="0070355A"/>
    <w:rsid w:val="007046CB"/>
    <w:rsid w:val="007068D3"/>
    <w:rsid w:val="00706C0E"/>
    <w:rsid w:val="0070740C"/>
    <w:rsid w:val="00707DD8"/>
    <w:rsid w:val="00711C87"/>
    <w:rsid w:val="0071203F"/>
    <w:rsid w:val="007121EF"/>
    <w:rsid w:val="00712E0B"/>
    <w:rsid w:val="0071495F"/>
    <w:rsid w:val="0071535A"/>
    <w:rsid w:val="0071550F"/>
    <w:rsid w:val="0071560E"/>
    <w:rsid w:val="00716074"/>
    <w:rsid w:val="007177AE"/>
    <w:rsid w:val="007177E0"/>
    <w:rsid w:val="00717A4C"/>
    <w:rsid w:val="00717D3C"/>
    <w:rsid w:val="00720CD5"/>
    <w:rsid w:val="00721BCC"/>
    <w:rsid w:val="00721C21"/>
    <w:rsid w:val="00721CE2"/>
    <w:rsid w:val="00721DD5"/>
    <w:rsid w:val="0072214E"/>
    <w:rsid w:val="00722614"/>
    <w:rsid w:val="00722D46"/>
    <w:rsid w:val="007250B6"/>
    <w:rsid w:val="0072510D"/>
    <w:rsid w:val="007253A8"/>
    <w:rsid w:val="00727C48"/>
    <w:rsid w:val="00727CEE"/>
    <w:rsid w:val="00730B62"/>
    <w:rsid w:val="00731757"/>
    <w:rsid w:val="007326A7"/>
    <w:rsid w:val="007330FD"/>
    <w:rsid w:val="0073465E"/>
    <w:rsid w:val="0073512C"/>
    <w:rsid w:val="00735372"/>
    <w:rsid w:val="00735FDB"/>
    <w:rsid w:val="007406DE"/>
    <w:rsid w:val="00740CA7"/>
    <w:rsid w:val="007427A2"/>
    <w:rsid w:val="007433B0"/>
    <w:rsid w:val="00743CF6"/>
    <w:rsid w:val="007442E5"/>
    <w:rsid w:val="00744909"/>
    <w:rsid w:val="00745994"/>
    <w:rsid w:val="00745D8C"/>
    <w:rsid w:val="007463FB"/>
    <w:rsid w:val="0074670C"/>
    <w:rsid w:val="0074733F"/>
    <w:rsid w:val="007501D0"/>
    <w:rsid w:val="00750C2F"/>
    <w:rsid w:val="00750C88"/>
    <w:rsid w:val="0075125C"/>
    <w:rsid w:val="007534BA"/>
    <w:rsid w:val="00755C79"/>
    <w:rsid w:val="00757BB7"/>
    <w:rsid w:val="00757C45"/>
    <w:rsid w:val="007605AF"/>
    <w:rsid w:val="00763502"/>
    <w:rsid w:val="00763B0B"/>
    <w:rsid w:val="007659B2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63C"/>
    <w:rsid w:val="00793849"/>
    <w:rsid w:val="007938C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B68"/>
    <w:rsid w:val="007A1EA1"/>
    <w:rsid w:val="007A24A8"/>
    <w:rsid w:val="007A2C2F"/>
    <w:rsid w:val="007A2F84"/>
    <w:rsid w:val="007A4749"/>
    <w:rsid w:val="007A4CCD"/>
    <w:rsid w:val="007A56C7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333"/>
    <w:rsid w:val="007B69AC"/>
    <w:rsid w:val="007B72EC"/>
    <w:rsid w:val="007B7B39"/>
    <w:rsid w:val="007B7C92"/>
    <w:rsid w:val="007C003A"/>
    <w:rsid w:val="007C04FD"/>
    <w:rsid w:val="007C0763"/>
    <w:rsid w:val="007C0D3D"/>
    <w:rsid w:val="007C192F"/>
    <w:rsid w:val="007C311D"/>
    <w:rsid w:val="007C3937"/>
    <w:rsid w:val="007C3EE6"/>
    <w:rsid w:val="007C4020"/>
    <w:rsid w:val="007C4486"/>
    <w:rsid w:val="007C4AEA"/>
    <w:rsid w:val="007C4CB1"/>
    <w:rsid w:val="007C5A31"/>
    <w:rsid w:val="007C7A32"/>
    <w:rsid w:val="007D0670"/>
    <w:rsid w:val="007D0E08"/>
    <w:rsid w:val="007D111B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AE3"/>
    <w:rsid w:val="007E34D2"/>
    <w:rsid w:val="007E42FB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4856"/>
    <w:rsid w:val="007F4ACF"/>
    <w:rsid w:val="007F5867"/>
    <w:rsid w:val="007F5AB6"/>
    <w:rsid w:val="007F5CCF"/>
    <w:rsid w:val="007F664F"/>
    <w:rsid w:val="007F66D2"/>
    <w:rsid w:val="007F68BB"/>
    <w:rsid w:val="007F6A5E"/>
    <w:rsid w:val="008000E0"/>
    <w:rsid w:val="008003C4"/>
    <w:rsid w:val="00800ECA"/>
    <w:rsid w:val="0080164A"/>
    <w:rsid w:val="00801702"/>
    <w:rsid w:val="00802211"/>
    <w:rsid w:val="00802604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2EDF"/>
    <w:rsid w:val="0081486E"/>
    <w:rsid w:val="008154B1"/>
    <w:rsid w:val="00816C06"/>
    <w:rsid w:val="00816C74"/>
    <w:rsid w:val="00820015"/>
    <w:rsid w:val="00820A48"/>
    <w:rsid w:val="00821068"/>
    <w:rsid w:val="008210A0"/>
    <w:rsid w:val="00822DE3"/>
    <w:rsid w:val="0082324C"/>
    <w:rsid w:val="008242CF"/>
    <w:rsid w:val="008256F8"/>
    <w:rsid w:val="00825FDB"/>
    <w:rsid w:val="00827F78"/>
    <w:rsid w:val="00831232"/>
    <w:rsid w:val="0083155C"/>
    <w:rsid w:val="00832241"/>
    <w:rsid w:val="0083293A"/>
    <w:rsid w:val="00832B3C"/>
    <w:rsid w:val="008345BD"/>
    <w:rsid w:val="0083498A"/>
    <w:rsid w:val="00834C3D"/>
    <w:rsid w:val="00834EBA"/>
    <w:rsid w:val="00835A76"/>
    <w:rsid w:val="00835BA8"/>
    <w:rsid w:val="00836390"/>
    <w:rsid w:val="0083700C"/>
    <w:rsid w:val="008403E0"/>
    <w:rsid w:val="00841340"/>
    <w:rsid w:val="00841971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503BD"/>
    <w:rsid w:val="00851111"/>
    <w:rsid w:val="00851E7F"/>
    <w:rsid w:val="00852E0D"/>
    <w:rsid w:val="00853EE9"/>
    <w:rsid w:val="008547C7"/>
    <w:rsid w:val="0085588A"/>
    <w:rsid w:val="00855CAF"/>
    <w:rsid w:val="0085787C"/>
    <w:rsid w:val="00857C0B"/>
    <w:rsid w:val="008601DF"/>
    <w:rsid w:val="00861043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E2A"/>
    <w:rsid w:val="00882C34"/>
    <w:rsid w:val="00882E70"/>
    <w:rsid w:val="00883592"/>
    <w:rsid w:val="0088407E"/>
    <w:rsid w:val="00884D5E"/>
    <w:rsid w:val="00884FEA"/>
    <w:rsid w:val="00886788"/>
    <w:rsid w:val="00886F1E"/>
    <w:rsid w:val="00887ECD"/>
    <w:rsid w:val="00895032"/>
    <w:rsid w:val="008951FB"/>
    <w:rsid w:val="0089579A"/>
    <w:rsid w:val="00896B24"/>
    <w:rsid w:val="008A021D"/>
    <w:rsid w:val="008A153D"/>
    <w:rsid w:val="008A1CEE"/>
    <w:rsid w:val="008A250A"/>
    <w:rsid w:val="008A30E2"/>
    <w:rsid w:val="008A3227"/>
    <w:rsid w:val="008A351B"/>
    <w:rsid w:val="008A37BF"/>
    <w:rsid w:val="008A39D2"/>
    <w:rsid w:val="008A47E9"/>
    <w:rsid w:val="008A4C70"/>
    <w:rsid w:val="008A5B82"/>
    <w:rsid w:val="008A7A63"/>
    <w:rsid w:val="008A7D12"/>
    <w:rsid w:val="008B295F"/>
    <w:rsid w:val="008B2CED"/>
    <w:rsid w:val="008B3DF2"/>
    <w:rsid w:val="008B44C6"/>
    <w:rsid w:val="008B5FA5"/>
    <w:rsid w:val="008B6DBD"/>
    <w:rsid w:val="008B76D9"/>
    <w:rsid w:val="008B78AB"/>
    <w:rsid w:val="008B7C1D"/>
    <w:rsid w:val="008C0F93"/>
    <w:rsid w:val="008C12CD"/>
    <w:rsid w:val="008C1403"/>
    <w:rsid w:val="008C1431"/>
    <w:rsid w:val="008C1EA9"/>
    <w:rsid w:val="008C3433"/>
    <w:rsid w:val="008C38C0"/>
    <w:rsid w:val="008C453D"/>
    <w:rsid w:val="008C50C7"/>
    <w:rsid w:val="008C54D1"/>
    <w:rsid w:val="008C59D6"/>
    <w:rsid w:val="008C6348"/>
    <w:rsid w:val="008C6BC8"/>
    <w:rsid w:val="008C6BDF"/>
    <w:rsid w:val="008C7815"/>
    <w:rsid w:val="008C7B90"/>
    <w:rsid w:val="008D2356"/>
    <w:rsid w:val="008D46F3"/>
    <w:rsid w:val="008D65D9"/>
    <w:rsid w:val="008D7246"/>
    <w:rsid w:val="008D7B57"/>
    <w:rsid w:val="008E0D96"/>
    <w:rsid w:val="008E1957"/>
    <w:rsid w:val="008E1ECE"/>
    <w:rsid w:val="008E23A0"/>
    <w:rsid w:val="008E4264"/>
    <w:rsid w:val="008E4462"/>
    <w:rsid w:val="008E460E"/>
    <w:rsid w:val="008E5738"/>
    <w:rsid w:val="008E5E2B"/>
    <w:rsid w:val="008E70CA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DF7"/>
    <w:rsid w:val="00904F16"/>
    <w:rsid w:val="00904FFE"/>
    <w:rsid w:val="00905126"/>
    <w:rsid w:val="009069FF"/>
    <w:rsid w:val="00906FC5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211DF"/>
    <w:rsid w:val="00921376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2949"/>
    <w:rsid w:val="00933247"/>
    <w:rsid w:val="00933CD0"/>
    <w:rsid w:val="00935604"/>
    <w:rsid w:val="00936007"/>
    <w:rsid w:val="0093690E"/>
    <w:rsid w:val="0093693B"/>
    <w:rsid w:val="00936D1A"/>
    <w:rsid w:val="00936D4E"/>
    <w:rsid w:val="0094023B"/>
    <w:rsid w:val="00940CCE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2B2"/>
    <w:rsid w:val="00957BA9"/>
    <w:rsid w:val="00960E9B"/>
    <w:rsid w:val="00963059"/>
    <w:rsid w:val="0096319F"/>
    <w:rsid w:val="00964042"/>
    <w:rsid w:val="009651F2"/>
    <w:rsid w:val="0096585B"/>
    <w:rsid w:val="009667CB"/>
    <w:rsid w:val="009734BC"/>
    <w:rsid w:val="00973EF7"/>
    <w:rsid w:val="0097464B"/>
    <w:rsid w:val="00975093"/>
    <w:rsid w:val="00975FFF"/>
    <w:rsid w:val="00976864"/>
    <w:rsid w:val="00976A94"/>
    <w:rsid w:val="00976F33"/>
    <w:rsid w:val="00977886"/>
    <w:rsid w:val="00980178"/>
    <w:rsid w:val="009806FF"/>
    <w:rsid w:val="00981610"/>
    <w:rsid w:val="00984ABD"/>
    <w:rsid w:val="00986460"/>
    <w:rsid w:val="00986E39"/>
    <w:rsid w:val="009877E9"/>
    <w:rsid w:val="009902AF"/>
    <w:rsid w:val="009909DC"/>
    <w:rsid w:val="00990ECF"/>
    <w:rsid w:val="00992DC1"/>
    <w:rsid w:val="0099381A"/>
    <w:rsid w:val="00995BB9"/>
    <w:rsid w:val="009A1A40"/>
    <w:rsid w:val="009A25F9"/>
    <w:rsid w:val="009A3DC9"/>
    <w:rsid w:val="009A5C28"/>
    <w:rsid w:val="009A6866"/>
    <w:rsid w:val="009A77B2"/>
    <w:rsid w:val="009B02E0"/>
    <w:rsid w:val="009B0E61"/>
    <w:rsid w:val="009B2228"/>
    <w:rsid w:val="009B4AF0"/>
    <w:rsid w:val="009B6212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F1A"/>
    <w:rsid w:val="009D5FB7"/>
    <w:rsid w:val="009D6467"/>
    <w:rsid w:val="009D6723"/>
    <w:rsid w:val="009D7840"/>
    <w:rsid w:val="009E0B1C"/>
    <w:rsid w:val="009E3B1E"/>
    <w:rsid w:val="009E4214"/>
    <w:rsid w:val="009E57BC"/>
    <w:rsid w:val="009E5AB4"/>
    <w:rsid w:val="009E6204"/>
    <w:rsid w:val="009E6423"/>
    <w:rsid w:val="009E7B3A"/>
    <w:rsid w:val="009F08F9"/>
    <w:rsid w:val="009F2BDE"/>
    <w:rsid w:val="009F35A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9DF"/>
    <w:rsid w:val="009F7E41"/>
    <w:rsid w:val="00A00106"/>
    <w:rsid w:val="00A00EE5"/>
    <w:rsid w:val="00A01AC6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078F"/>
    <w:rsid w:val="00A113EC"/>
    <w:rsid w:val="00A11D02"/>
    <w:rsid w:val="00A12AC8"/>
    <w:rsid w:val="00A135F9"/>
    <w:rsid w:val="00A148E9"/>
    <w:rsid w:val="00A161E1"/>
    <w:rsid w:val="00A16B4E"/>
    <w:rsid w:val="00A17904"/>
    <w:rsid w:val="00A179A7"/>
    <w:rsid w:val="00A212CA"/>
    <w:rsid w:val="00A2209D"/>
    <w:rsid w:val="00A24E1B"/>
    <w:rsid w:val="00A25341"/>
    <w:rsid w:val="00A25E7F"/>
    <w:rsid w:val="00A27EF7"/>
    <w:rsid w:val="00A301ED"/>
    <w:rsid w:val="00A307B7"/>
    <w:rsid w:val="00A32DA3"/>
    <w:rsid w:val="00A32E8C"/>
    <w:rsid w:val="00A357F0"/>
    <w:rsid w:val="00A35C42"/>
    <w:rsid w:val="00A35D7C"/>
    <w:rsid w:val="00A362DB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89B"/>
    <w:rsid w:val="00A45C7D"/>
    <w:rsid w:val="00A45ED0"/>
    <w:rsid w:val="00A4713B"/>
    <w:rsid w:val="00A50E83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BDA"/>
    <w:rsid w:val="00A62F33"/>
    <w:rsid w:val="00A63511"/>
    <w:rsid w:val="00A63538"/>
    <w:rsid w:val="00A643FB"/>
    <w:rsid w:val="00A644FB"/>
    <w:rsid w:val="00A6488D"/>
    <w:rsid w:val="00A67B4C"/>
    <w:rsid w:val="00A73266"/>
    <w:rsid w:val="00A760D8"/>
    <w:rsid w:val="00A7678D"/>
    <w:rsid w:val="00A778AA"/>
    <w:rsid w:val="00A77DE6"/>
    <w:rsid w:val="00A816A7"/>
    <w:rsid w:val="00A8297D"/>
    <w:rsid w:val="00A8554C"/>
    <w:rsid w:val="00A86E77"/>
    <w:rsid w:val="00A86E8A"/>
    <w:rsid w:val="00A86FEE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2581"/>
    <w:rsid w:val="00A93079"/>
    <w:rsid w:val="00A9375B"/>
    <w:rsid w:val="00A938A1"/>
    <w:rsid w:val="00A93D61"/>
    <w:rsid w:val="00A940BB"/>
    <w:rsid w:val="00A94249"/>
    <w:rsid w:val="00A94561"/>
    <w:rsid w:val="00A950EB"/>
    <w:rsid w:val="00A95A19"/>
    <w:rsid w:val="00A95AD9"/>
    <w:rsid w:val="00A97A11"/>
    <w:rsid w:val="00AA0542"/>
    <w:rsid w:val="00AA1448"/>
    <w:rsid w:val="00AA5247"/>
    <w:rsid w:val="00AA5599"/>
    <w:rsid w:val="00AA6C42"/>
    <w:rsid w:val="00AA74A6"/>
    <w:rsid w:val="00AB00D3"/>
    <w:rsid w:val="00AB05FF"/>
    <w:rsid w:val="00AB0FAD"/>
    <w:rsid w:val="00AB16A2"/>
    <w:rsid w:val="00AB1A3D"/>
    <w:rsid w:val="00AB37BC"/>
    <w:rsid w:val="00AB38D0"/>
    <w:rsid w:val="00AB43F1"/>
    <w:rsid w:val="00AB6B1E"/>
    <w:rsid w:val="00AB6F12"/>
    <w:rsid w:val="00AB726E"/>
    <w:rsid w:val="00AB74AD"/>
    <w:rsid w:val="00AB75E2"/>
    <w:rsid w:val="00AB77BF"/>
    <w:rsid w:val="00AB7939"/>
    <w:rsid w:val="00AC0303"/>
    <w:rsid w:val="00AC15ED"/>
    <w:rsid w:val="00AC1AFC"/>
    <w:rsid w:val="00AC245C"/>
    <w:rsid w:val="00AC32CF"/>
    <w:rsid w:val="00AC3D77"/>
    <w:rsid w:val="00AC6E1E"/>
    <w:rsid w:val="00AD16CC"/>
    <w:rsid w:val="00AD3CBC"/>
    <w:rsid w:val="00AD77D1"/>
    <w:rsid w:val="00AD7F9F"/>
    <w:rsid w:val="00AE0717"/>
    <w:rsid w:val="00AE1126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1C1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7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F15"/>
    <w:rsid w:val="00B174AD"/>
    <w:rsid w:val="00B208E5"/>
    <w:rsid w:val="00B2245D"/>
    <w:rsid w:val="00B232A2"/>
    <w:rsid w:val="00B23699"/>
    <w:rsid w:val="00B23FFA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37BBE"/>
    <w:rsid w:val="00B407EF"/>
    <w:rsid w:val="00B42624"/>
    <w:rsid w:val="00B427EA"/>
    <w:rsid w:val="00B44570"/>
    <w:rsid w:val="00B47383"/>
    <w:rsid w:val="00B47DDF"/>
    <w:rsid w:val="00B50B97"/>
    <w:rsid w:val="00B50ECF"/>
    <w:rsid w:val="00B520B7"/>
    <w:rsid w:val="00B52D48"/>
    <w:rsid w:val="00B5315D"/>
    <w:rsid w:val="00B53437"/>
    <w:rsid w:val="00B540C8"/>
    <w:rsid w:val="00B541B2"/>
    <w:rsid w:val="00B560F5"/>
    <w:rsid w:val="00B57382"/>
    <w:rsid w:val="00B5761C"/>
    <w:rsid w:val="00B57994"/>
    <w:rsid w:val="00B62489"/>
    <w:rsid w:val="00B62E29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802B7"/>
    <w:rsid w:val="00B80889"/>
    <w:rsid w:val="00B82263"/>
    <w:rsid w:val="00B8266C"/>
    <w:rsid w:val="00B8353D"/>
    <w:rsid w:val="00B8420F"/>
    <w:rsid w:val="00B853D0"/>
    <w:rsid w:val="00B85798"/>
    <w:rsid w:val="00B876CF"/>
    <w:rsid w:val="00B906D1"/>
    <w:rsid w:val="00B90CF4"/>
    <w:rsid w:val="00B91221"/>
    <w:rsid w:val="00B92C16"/>
    <w:rsid w:val="00B93041"/>
    <w:rsid w:val="00B93748"/>
    <w:rsid w:val="00B94199"/>
    <w:rsid w:val="00B94E6C"/>
    <w:rsid w:val="00B958E5"/>
    <w:rsid w:val="00B96151"/>
    <w:rsid w:val="00B96598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65AB"/>
    <w:rsid w:val="00BB0707"/>
    <w:rsid w:val="00BB20D6"/>
    <w:rsid w:val="00BB21F5"/>
    <w:rsid w:val="00BB2396"/>
    <w:rsid w:val="00BB3285"/>
    <w:rsid w:val="00BB3F7F"/>
    <w:rsid w:val="00BB43FF"/>
    <w:rsid w:val="00BB7F80"/>
    <w:rsid w:val="00BC02BA"/>
    <w:rsid w:val="00BC08AC"/>
    <w:rsid w:val="00BC2362"/>
    <w:rsid w:val="00BC31EE"/>
    <w:rsid w:val="00BC4D6E"/>
    <w:rsid w:val="00BC4FBD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6DC1"/>
    <w:rsid w:val="00BE03C3"/>
    <w:rsid w:val="00BE1F62"/>
    <w:rsid w:val="00BE3314"/>
    <w:rsid w:val="00BE4045"/>
    <w:rsid w:val="00BE44B1"/>
    <w:rsid w:val="00BE5DA4"/>
    <w:rsid w:val="00BE635A"/>
    <w:rsid w:val="00BE64BF"/>
    <w:rsid w:val="00BE713C"/>
    <w:rsid w:val="00BE71B4"/>
    <w:rsid w:val="00BF125B"/>
    <w:rsid w:val="00BF1C16"/>
    <w:rsid w:val="00BF25CA"/>
    <w:rsid w:val="00BF2EE2"/>
    <w:rsid w:val="00BF483D"/>
    <w:rsid w:val="00BF4A31"/>
    <w:rsid w:val="00BF5424"/>
    <w:rsid w:val="00BF6181"/>
    <w:rsid w:val="00C01DF0"/>
    <w:rsid w:val="00C02C1A"/>
    <w:rsid w:val="00C02CE1"/>
    <w:rsid w:val="00C03DD9"/>
    <w:rsid w:val="00C04206"/>
    <w:rsid w:val="00C04476"/>
    <w:rsid w:val="00C04C27"/>
    <w:rsid w:val="00C05D81"/>
    <w:rsid w:val="00C067A5"/>
    <w:rsid w:val="00C07064"/>
    <w:rsid w:val="00C10C2B"/>
    <w:rsid w:val="00C10D8A"/>
    <w:rsid w:val="00C1131B"/>
    <w:rsid w:val="00C12CDD"/>
    <w:rsid w:val="00C1372D"/>
    <w:rsid w:val="00C1580A"/>
    <w:rsid w:val="00C15B5E"/>
    <w:rsid w:val="00C15B8C"/>
    <w:rsid w:val="00C16A7E"/>
    <w:rsid w:val="00C1769A"/>
    <w:rsid w:val="00C17F2C"/>
    <w:rsid w:val="00C2093C"/>
    <w:rsid w:val="00C20C18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3980"/>
    <w:rsid w:val="00C33A95"/>
    <w:rsid w:val="00C345F1"/>
    <w:rsid w:val="00C34B9D"/>
    <w:rsid w:val="00C3569F"/>
    <w:rsid w:val="00C35DF7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4953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7150"/>
    <w:rsid w:val="00C679B3"/>
    <w:rsid w:val="00C70629"/>
    <w:rsid w:val="00C72CCC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879B0"/>
    <w:rsid w:val="00C90957"/>
    <w:rsid w:val="00C92554"/>
    <w:rsid w:val="00C92FFA"/>
    <w:rsid w:val="00C93847"/>
    <w:rsid w:val="00C954F4"/>
    <w:rsid w:val="00C95906"/>
    <w:rsid w:val="00C95D53"/>
    <w:rsid w:val="00C96587"/>
    <w:rsid w:val="00C97A36"/>
    <w:rsid w:val="00C97F1D"/>
    <w:rsid w:val="00CA0383"/>
    <w:rsid w:val="00CA1505"/>
    <w:rsid w:val="00CA18E5"/>
    <w:rsid w:val="00CA261C"/>
    <w:rsid w:val="00CA34FC"/>
    <w:rsid w:val="00CA53D6"/>
    <w:rsid w:val="00CA53F9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2FB3"/>
    <w:rsid w:val="00CC32F4"/>
    <w:rsid w:val="00CC3F68"/>
    <w:rsid w:val="00CC4CC0"/>
    <w:rsid w:val="00CC4F64"/>
    <w:rsid w:val="00CC63FA"/>
    <w:rsid w:val="00CC6633"/>
    <w:rsid w:val="00CC6AD1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4E0B"/>
    <w:rsid w:val="00CE57BB"/>
    <w:rsid w:val="00CE755D"/>
    <w:rsid w:val="00CE7B2B"/>
    <w:rsid w:val="00CF0CC8"/>
    <w:rsid w:val="00CF0D97"/>
    <w:rsid w:val="00CF1959"/>
    <w:rsid w:val="00CF234C"/>
    <w:rsid w:val="00CF40FE"/>
    <w:rsid w:val="00CF54C5"/>
    <w:rsid w:val="00CF6D03"/>
    <w:rsid w:val="00D02165"/>
    <w:rsid w:val="00D02813"/>
    <w:rsid w:val="00D029EE"/>
    <w:rsid w:val="00D02ECE"/>
    <w:rsid w:val="00D03300"/>
    <w:rsid w:val="00D038A7"/>
    <w:rsid w:val="00D04432"/>
    <w:rsid w:val="00D0544D"/>
    <w:rsid w:val="00D05CD8"/>
    <w:rsid w:val="00D05F05"/>
    <w:rsid w:val="00D05FA0"/>
    <w:rsid w:val="00D05FBA"/>
    <w:rsid w:val="00D072C6"/>
    <w:rsid w:val="00D073D2"/>
    <w:rsid w:val="00D11E2C"/>
    <w:rsid w:val="00D13415"/>
    <w:rsid w:val="00D13BB5"/>
    <w:rsid w:val="00D14765"/>
    <w:rsid w:val="00D15744"/>
    <w:rsid w:val="00D15FE3"/>
    <w:rsid w:val="00D1663E"/>
    <w:rsid w:val="00D16654"/>
    <w:rsid w:val="00D1665F"/>
    <w:rsid w:val="00D1714C"/>
    <w:rsid w:val="00D176AE"/>
    <w:rsid w:val="00D200B1"/>
    <w:rsid w:val="00D20424"/>
    <w:rsid w:val="00D206D9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2BF0"/>
    <w:rsid w:val="00D33265"/>
    <w:rsid w:val="00D338FD"/>
    <w:rsid w:val="00D33C54"/>
    <w:rsid w:val="00D34759"/>
    <w:rsid w:val="00D35283"/>
    <w:rsid w:val="00D36D43"/>
    <w:rsid w:val="00D37645"/>
    <w:rsid w:val="00D4069D"/>
    <w:rsid w:val="00D40A96"/>
    <w:rsid w:val="00D421AC"/>
    <w:rsid w:val="00D43A7C"/>
    <w:rsid w:val="00D44343"/>
    <w:rsid w:val="00D45AC2"/>
    <w:rsid w:val="00D4639C"/>
    <w:rsid w:val="00D46E54"/>
    <w:rsid w:val="00D47590"/>
    <w:rsid w:val="00D50BE8"/>
    <w:rsid w:val="00D51051"/>
    <w:rsid w:val="00D520D4"/>
    <w:rsid w:val="00D52605"/>
    <w:rsid w:val="00D54ACB"/>
    <w:rsid w:val="00D556A4"/>
    <w:rsid w:val="00D557A6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A8"/>
    <w:rsid w:val="00D63CE9"/>
    <w:rsid w:val="00D64A29"/>
    <w:rsid w:val="00D6562E"/>
    <w:rsid w:val="00D65658"/>
    <w:rsid w:val="00D65971"/>
    <w:rsid w:val="00D67708"/>
    <w:rsid w:val="00D678E4"/>
    <w:rsid w:val="00D67D53"/>
    <w:rsid w:val="00D70E4A"/>
    <w:rsid w:val="00D719E7"/>
    <w:rsid w:val="00D7204E"/>
    <w:rsid w:val="00D73225"/>
    <w:rsid w:val="00D73E47"/>
    <w:rsid w:val="00D752D6"/>
    <w:rsid w:val="00D7554D"/>
    <w:rsid w:val="00D7672A"/>
    <w:rsid w:val="00D803FF"/>
    <w:rsid w:val="00D8344B"/>
    <w:rsid w:val="00D83D44"/>
    <w:rsid w:val="00D84885"/>
    <w:rsid w:val="00D8612B"/>
    <w:rsid w:val="00D91203"/>
    <w:rsid w:val="00D91CE4"/>
    <w:rsid w:val="00D92456"/>
    <w:rsid w:val="00D9506C"/>
    <w:rsid w:val="00D95152"/>
    <w:rsid w:val="00D953BA"/>
    <w:rsid w:val="00D97D97"/>
    <w:rsid w:val="00DA05FF"/>
    <w:rsid w:val="00DA0815"/>
    <w:rsid w:val="00DA1931"/>
    <w:rsid w:val="00DA266B"/>
    <w:rsid w:val="00DA4A7E"/>
    <w:rsid w:val="00DA500A"/>
    <w:rsid w:val="00DA6786"/>
    <w:rsid w:val="00DA6C52"/>
    <w:rsid w:val="00DB0258"/>
    <w:rsid w:val="00DB0BEE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1454"/>
    <w:rsid w:val="00DE2274"/>
    <w:rsid w:val="00DE38F8"/>
    <w:rsid w:val="00DE3FE0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40AD"/>
    <w:rsid w:val="00DF41E4"/>
    <w:rsid w:val="00DF47DF"/>
    <w:rsid w:val="00DF6AAF"/>
    <w:rsid w:val="00E000B1"/>
    <w:rsid w:val="00E0060F"/>
    <w:rsid w:val="00E00820"/>
    <w:rsid w:val="00E01F15"/>
    <w:rsid w:val="00E023F1"/>
    <w:rsid w:val="00E10CC5"/>
    <w:rsid w:val="00E10E52"/>
    <w:rsid w:val="00E12A42"/>
    <w:rsid w:val="00E12CCC"/>
    <w:rsid w:val="00E12FF1"/>
    <w:rsid w:val="00E13233"/>
    <w:rsid w:val="00E13DAE"/>
    <w:rsid w:val="00E14757"/>
    <w:rsid w:val="00E14C9E"/>
    <w:rsid w:val="00E1519F"/>
    <w:rsid w:val="00E15DD3"/>
    <w:rsid w:val="00E16A4F"/>
    <w:rsid w:val="00E176D7"/>
    <w:rsid w:val="00E20402"/>
    <w:rsid w:val="00E20B1A"/>
    <w:rsid w:val="00E211D1"/>
    <w:rsid w:val="00E211ED"/>
    <w:rsid w:val="00E21375"/>
    <w:rsid w:val="00E22FAA"/>
    <w:rsid w:val="00E23F0A"/>
    <w:rsid w:val="00E24D00"/>
    <w:rsid w:val="00E25CF3"/>
    <w:rsid w:val="00E30A8B"/>
    <w:rsid w:val="00E31290"/>
    <w:rsid w:val="00E316A6"/>
    <w:rsid w:val="00E3232D"/>
    <w:rsid w:val="00E323DB"/>
    <w:rsid w:val="00E328F6"/>
    <w:rsid w:val="00E33962"/>
    <w:rsid w:val="00E33E7C"/>
    <w:rsid w:val="00E35C43"/>
    <w:rsid w:val="00E36CD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0EB"/>
    <w:rsid w:val="00E44FEA"/>
    <w:rsid w:val="00E4535C"/>
    <w:rsid w:val="00E473E6"/>
    <w:rsid w:val="00E47AF1"/>
    <w:rsid w:val="00E51AA8"/>
    <w:rsid w:val="00E51CBB"/>
    <w:rsid w:val="00E52C04"/>
    <w:rsid w:val="00E5446D"/>
    <w:rsid w:val="00E544A9"/>
    <w:rsid w:val="00E55FBD"/>
    <w:rsid w:val="00E563C1"/>
    <w:rsid w:val="00E5685D"/>
    <w:rsid w:val="00E57415"/>
    <w:rsid w:val="00E6051C"/>
    <w:rsid w:val="00E607C4"/>
    <w:rsid w:val="00E60CA3"/>
    <w:rsid w:val="00E61205"/>
    <w:rsid w:val="00E62256"/>
    <w:rsid w:val="00E623A3"/>
    <w:rsid w:val="00E63796"/>
    <w:rsid w:val="00E64411"/>
    <w:rsid w:val="00E6473B"/>
    <w:rsid w:val="00E64F12"/>
    <w:rsid w:val="00E65A6A"/>
    <w:rsid w:val="00E666B2"/>
    <w:rsid w:val="00E711E5"/>
    <w:rsid w:val="00E71E86"/>
    <w:rsid w:val="00E72898"/>
    <w:rsid w:val="00E72ACA"/>
    <w:rsid w:val="00E73565"/>
    <w:rsid w:val="00E757BA"/>
    <w:rsid w:val="00E75BF8"/>
    <w:rsid w:val="00E77B38"/>
    <w:rsid w:val="00E807C1"/>
    <w:rsid w:val="00E80E05"/>
    <w:rsid w:val="00E812D7"/>
    <w:rsid w:val="00E813B5"/>
    <w:rsid w:val="00E8177D"/>
    <w:rsid w:val="00E818CB"/>
    <w:rsid w:val="00E8194B"/>
    <w:rsid w:val="00E81BF2"/>
    <w:rsid w:val="00E8347A"/>
    <w:rsid w:val="00E85B01"/>
    <w:rsid w:val="00E85EF8"/>
    <w:rsid w:val="00E85FEF"/>
    <w:rsid w:val="00E86120"/>
    <w:rsid w:val="00E86213"/>
    <w:rsid w:val="00E871C7"/>
    <w:rsid w:val="00E87829"/>
    <w:rsid w:val="00E91044"/>
    <w:rsid w:val="00E91598"/>
    <w:rsid w:val="00E9398A"/>
    <w:rsid w:val="00E93BD0"/>
    <w:rsid w:val="00E93C1A"/>
    <w:rsid w:val="00E93C44"/>
    <w:rsid w:val="00E93EC4"/>
    <w:rsid w:val="00E9618E"/>
    <w:rsid w:val="00E974E2"/>
    <w:rsid w:val="00E97578"/>
    <w:rsid w:val="00E9785A"/>
    <w:rsid w:val="00E979EB"/>
    <w:rsid w:val="00E97BEF"/>
    <w:rsid w:val="00E97FC9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3413"/>
    <w:rsid w:val="00EB357E"/>
    <w:rsid w:val="00EB3F5D"/>
    <w:rsid w:val="00EB45AF"/>
    <w:rsid w:val="00EB5E6D"/>
    <w:rsid w:val="00EB5EFC"/>
    <w:rsid w:val="00EB6939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7CA"/>
    <w:rsid w:val="00EC79C4"/>
    <w:rsid w:val="00ED15C2"/>
    <w:rsid w:val="00ED24E1"/>
    <w:rsid w:val="00ED28EF"/>
    <w:rsid w:val="00ED3169"/>
    <w:rsid w:val="00ED316E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0A7"/>
    <w:rsid w:val="00EE51F8"/>
    <w:rsid w:val="00EE780D"/>
    <w:rsid w:val="00EF03E4"/>
    <w:rsid w:val="00EF05EF"/>
    <w:rsid w:val="00EF06CB"/>
    <w:rsid w:val="00EF2803"/>
    <w:rsid w:val="00EF3493"/>
    <w:rsid w:val="00EF44AD"/>
    <w:rsid w:val="00EF5A82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5C"/>
    <w:rsid w:val="00F06CD2"/>
    <w:rsid w:val="00F0745F"/>
    <w:rsid w:val="00F10F20"/>
    <w:rsid w:val="00F1192C"/>
    <w:rsid w:val="00F11E9F"/>
    <w:rsid w:val="00F1456B"/>
    <w:rsid w:val="00F14F58"/>
    <w:rsid w:val="00F150F2"/>
    <w:rsid w:val="00F151FF"/>
    <w:rsid w:val="00F1778A"/>
    <w:rsid w:val="00F17C9B"/>
    <w:rsid w:val="00F2084D"/>
    <w:rsid w:val="00F21370"/>
    <w:rsid w:val="00F22A64"/>
    <w:rsid w:val="00F231A1"/>
    <w:rsid w:val="00F264D3"/>
    <w:rsid w:val="00F274AC"/>
    <w:rsid w:val="00F27AEE"/>
    <w:rsid w:val="00F306F0"/>
    <w:rsid w:val="00F31E6F"/>
    <w:rsid w:val="00F3260D"/>
    <w:rsid w:val="00F32765"/>
    <w:rsid w:val="00F32B2B"/>
    <w:rsid w:val="00F32F87"/>
    <w:rsid w:val="00F3316D"/>
    <w:rsid w:val="00F33784"/>
    <w:rsid w:val="00F3397A"/>
    <w:rsid w:val="00F34559"/>
    <w:rsid w:val="00F35584"/>
    <w:rsid w:val="00F35CF2"/>
    <w:rsid w:val="00F35DB2"/>
    <w:rsid w:val="00F36A17"/>
    <w:rsid w:val="00F371FA"/>
    <w:rsid w:val="00F40A5C"/>
    <w:rsid w:val="00F41F34"/>
    <w:rsid w:val="00F421F3"/>
    <w:rsid w:val="00F42838"/>
    <w:rsid w:val="00F43AD6"/>
    <w:rsid w:val="00F43D64"/>
    <w:rsid w:val="00F44044"/>
    <w:rsid w:val="00F44C24"/>
    <w:rsid w:val="00F44DB2"/>
    <w:rsid w:val="00F4614F"/>
    <w:rsid w:val="00F46FB2"/>
    <w:rsid w:val="00F4738E"/>
    <w:rsid w:val="00F47AD1"/>
    <w:rsid w:val="00F47CD4"/>
    <w:rsid w:val="00F502F4"/>
    <w:rsid w:val="00F5305A"/>
    <w:rsid w:val="00F5334B"/>
    <w:rsid w:val="00F5393F"/>
    <w:rsid w:val="00F54F03"/>
    <w:rsid w:val="00F55F54"/>
    <w:rsid w:val="00F56100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1926"/>
    <w:rsid w:val="00F72606"/>
    <w:rsid w:val="00F7734E"/>
    <w:rsid w:val="00F77723"/>
    <w:rsid w:val="00F80C52"/>
    <w:rsid w:val="00F828AB"/>
    <w:rsid w:val="00F828BE"/>
    <w:rsid w:val="00F82997"/>
    <w:rsid w:val="00F837A6"/>
    <w:rsid w:val="00F84A20"/>
    <w:rsid w:val="00F85CB6"/>
    <w:rsid w:val="00F86B25"/>
    <w:rsid w:val="00F90ABF"/>
    <w:rsid w:val="00F91300"/>
    <w:rsid w:val="00F92A2D"/>
    <w:rsid w:val="00F930C7"/>
    <w:rsid w:val="00F9379E"/>
    <w:rsid w:val="00F9584A"/>
    <w:rsid w:val="00F967E7"/>
    <w:rsid w:val="00F97295"/>
    <w:rsid w:val="00FA0EA1"/>
    <w:rsid w:val="00FA14C8"/>
    <w:rsid w:val="00FA1E6B"/>
    <w:rsid w:val="00FA2DE9"/>
    <w:rsid w:val="00FA5929"/>
    <w:rsid w:val="00FA5C2D"/>
    <w:rsid w:val="00FA5D31"/>
    <w:rsid w:val="00FA5E6E"/>
    <w:rsid w:val="00FB0303"/>
    <w:rsid w:val="00FB1AB8"/>
    <w:rsid w:val="00FB2878"/>
    <w:rsid w:val="00FB2F04"/>
    <w:rsid w:val="00FB398A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261E"/>
    <w:rsid w:val="00FD428C"/>
    <w:rsid w:val="00FD68F3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6ECA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438D2E2"/>
  <w15:docId w15:val="{7C522505-709B-4FC2-8D78-07115DA9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rsid w:val="00051FC5"/>
    <w:pPr>
      <w:jc w:val="both"/>
    </w:pPr>
    <w:rPr>
      <w:rFonts w:ascii="Dutch" w:hAnsi="Dutch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rsid w:val="00146F7F"/>
    <w:rPr>
      <w:rFonts w:ascii="Dutch" w:hAnsi="Dutch"/>
    </w:rPr>
  </w:style>
  <w:style w:type="paragraph" w:styleId="Textindependent3">
    <w:name w:val="Body Text 3"/>
    <w:basedOn w:val="Normal"/>
    <w:link w:val="Textindependent3Car"/>
    <w:uiPriority w:val="99"/>
    <w:semiHidden/>
    <w:rsid w:val="00051FC5"/>
    <w:pPr>
      <w:ind w:right="-2"/>
      <w:jc w:val="both"/>
    </w:p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3A1E6D"/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Textindependent2">
    <w:name w:val="Body Text 2"/>
    <w:basedOn w:val="Normal"/>
    <w:link w:val="Textindependent2Car"/>
    <w:uiPriority w:val="99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A1E6D"/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INDEX- PLEC,ho,header odd"/>
    <w:basedOn w:val="Normal"/>
    <w:link w:val="CapaleraCar"/>
    <w:rsid w:val="00051F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Lletraperdefectedelpargraf"/>
    <w:link w:val="Capalera"/>
    <w:rsid w:val="00552B59"/>
  </w:style>
  <w:style w:type="paragraph" w:styleId="Textindependent">
    <w:name w:val="Body Text"/>
    <w:basedOn w:val="Normal"/>
    <w:link w:val="TextindependentCar"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BC31EE"/>
    <w:rPr>
      <w:sz w:val="24"/>
      <w:shd w:val="clear" w:color="auto" w:fill="C0C0C0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uiPriority w:val="99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paragraph" w:styleId="Llista">
    <w:name w:val="List"/>
    <w:basedOn w:val="Normal"/>
    <w:semiHidden/>
    <w:rsid w:val="00010C34"/>
    <w:pPr>
      <w:ind w:left="283" w:hanging="283"/>
    </w:p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"/>
    <w:basedOn w:val="Normal"/>
    <w:link w:val="PargrafdellistaCar"/>
    <w:uiPriority w:val="34"/>
    <w:qFormat/>
    <w:rsid w:val="007406D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Lista sin Numerar Car"/>
    <w:basedOn w:val="Lletraperdefectedelpargraf"/>
    <w:link w:val="Pargrafdellista"/>
    <w:uiPriority w:val="34"/>
    <w:locked/>
    <w:rsid w:val="001A4891"/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styleId="Senseespaiat">
    <w:name w:val="No Spacing"/>
    <w:link w:val="SenseespaiatCar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9D672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customStyle="1" w:styleId="Estndar">
    <w:name w:val="Estándar"/>
    <w:rsid w:val="00827F78"/>
    <w:pPr>
      <w:jc w:val="both"/>
    </w:pPr>
    <w:rPr>
      <w:rFonts w:ascii="Helvetica-Light" w:hAnsi="Helvetica-Light"/>
      <w:snapToGrid w:val="0"/>
      <w:color w:val="000000"/>
      <w:sz w:val="24"/>
      <w:lang w:val="es-ES"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46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4F36-1D22-469F-8883-F46AC5C5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991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Maria Gonzalez</cp:lastModifiedBy>
  <cp:revision>5</cp:revision>
  <cp:lastPrinted>2019-02-21T08:35:00Z</cp:lastPrinted>
  <dcterms:created xsi:type="dcterms:W3CDTF">2025-09-30T10:12:00Z</dcterms:created>
  <dcterms:modified xsi:type="dcterms:W3CDTF">2025-09-30T10:19:00Z</dcterms:modified>
</cp:coreProperties>
</file>